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E6BD8" w14:textId="77777777" w:rsidR="00DA51A1" w:rsidRPr="002D7EEA" w:rsidRDefault="006530F2" w:rsidP="006530F2">
      <w:pPr>
        <w:rPr>
          <w:rFonts w:ascii="Arial" w:hAnsi="Arial" w:cs="Arial"/>
          <w:b/>
          <w:bCs/>
          <w:color w:val="5B9BD5" w:themeColor="accent1"/>
          <w:sz w:val="24"/>
          <w:szCs w:val="24"/>
        </w:rPr>
      </w:pPr>
      <w:r w:rsidRPr="002D7EEA">
        <w:rPr>
          <w:rFonts w:ascii="Arial" w:hAnsi="Arial" w:cs="Arial"/>
          <w:b/>
          <w:bCs/>
          <w:color w:val="5B9BD5" w:themeColor="accent1"/>
          <w:sz w:val="24"/>
          <w:szCs w:val="24"/>
        </w:rPr>
        <w:t xml:space="preserve">Application for Access to General Practice Medical Records </w:t>
      </w:r>
    </w:p>
    <w:p w14:paraId="68BD779A" w14:textId="3B3C9E9F" w:rsidR="006530F2" w:rsidRDefault="006530F2">
      <w:pPr>
        <w:rPr>
          <w:rFonts w:ascii="Arial" w:hAnsi="Arial" w:cs="Arial"/>
          <w:b/>
          <w:bCs/>
          <w:color w:val="5B9BD5" w:themeColor="accent1"/>
          <w:sz w:val="24"/>
          <w:szCs w:val="24"/>
        </w:rPr>
      </w:pPr>
      <w:r w:rsidRPr="002D7EEA">
        <w:rPr>
          <w:rFonts w:ascii="Arial" w:hAnsi="Arial" w:cs="Arial"/>
          <w:b/>
          <w:bCs/>
          <w:color w:val="5B9BD5" w:themeColor="accent1"/>
          <w:sz w:val="24"/>
          <w:szCs w:val="24"/>
        </w:rPr>
        <w:t>(Living Patients)</w:t>
      </w:r>
      <w:r w:rsidR="005574D0">
        <w:rPr>
          <w:rFonts w:ascii="Arial" w:hAnsi="Arial" w:cs="Arial"/>
          <w:b/>
          <w:bCs/>
          <w:color w:val="5B9BD5" w:themeColor="accent1"/>
          <w:sz w:val="24"/>
          <w:szCs w:val="24"/>
        </w:rPr>
        <w:t xml:space="preserve"> </w:t>
      </w:r>
    </w:p>
    <w:p w14:paraId="36E04C34" w14:textId="77777777" w:rsidR="006530F2" w:rsidRPr="00DA51A1" w:rsidRDefault="006530F2" w:rsidP="006530F2">
      <w:pPr>
        <w:pStyle w:val="Heading4"/>
        <w:rPr>
          <w:rFonts w:ascii="Arial" w:eastAsia="Arial" w:hAnsi="Arial" w:cs="Arial"/>
          <w:sz w:val="20"/>
          <w:szCs w:val="20"/>
        </w:rPr>
      </w:pPr>
      <w:r w:rsidRPr="00DA51A1">
        <w:rPr>
          <w:rFonts w:ascii="Arial" w:hAnsi="Arial" w:cs="Arial"/>
          <w:sz w:val="20"/>
          <w:szCs w:val="20"/>
        </w:rPr>
        <w:t>Please consider the below information before completing the Application for Access to Confidential GP Health Records form.</w:t>
      </w:r>
    </w:p>
    <w:p w14:paraId="2BE8043F" w14:textId="77777777" w:rsidR="00146154" w:rsidRDefault="00146154" w:rsidP="006530F2">
      <w:pPr>
        <w:rPr>
          <w:rFonts w:ascii="Arial" w:hAnsi="Arial" w:cs="Arial"/>
          <w:b/>
          <w:bCs/>
          <w:noProof/>
          <w:sz w:val="20"/>
          <w:szCs w:val="20"/>
        </w:rPr>
      </w:pPr>
    </w:p>
    <w:p w14:paraId="55D84214" w14:textId="2AF2BF0B" w:rsidR="006530F2" w:rsidRPr="00DA51A1" w:rsidRDefault="00146154" w:rsidP="006530F2">
      <w:pPr>
        <w:rPr>
          <w:rFonts w:ascii="Arial" w:eastAsia="Calibri" w:hAnsi="Arial" w:cs="Arial"/>
          <w:b/>
          <w:bCs/>
          <w:sz w:val="20"/>
          <w:szCs w:val="20"/>
        </w:rPr>
      </w:pPr>
      <w:r>
        <w:rPr>
          <w:rFonts w:ascii="Arial" w:hAnsi="Arial" w:cs="Arial"/>
          <w:b/>
          <w:bCs/>
          <w:noProof/>
          <w:sz w:val="20"/>
          <w:szCs w:val="20"/>
        </w:rPr>
        <w:t xml:space="preserve">Please see below link for information on how to apply for access to GP medical records: </w:t>
      </w:r>
      <w:hyperlink r:id="rId11" w:history="1">
        <w:r>
          <w:rPr>
            <w:rStyle w:val="Hyperlink"/>
            <w:color w:val="000000"/>
          </w:rPr>
          <w:t>https://youtu.be/UkF9kcWJI2s</w:t>
        </w:r>
      </w:hyperlink>
    </w:p>
    <w:p w14:paraId="646BD547" w14:textId="77777777" w:rsidR="006530F2" w:rsidRPr="00DA51A1" w:rsidRDefault="006530F2" w:rsidP="006530F2">
      <w:pPr>
        <w:rPr>
          <w:rFonts w:ascii="Arial" w:eastAsia="Calibri" w:hAnsi="Arial" w:cs="Arial"/>
          <w:b/>
          <w:bCs/>
          <w:sz w:val="20"/>
          <w:szCs w:val="20"/>
        </w:rPr>
      </w:pPr>
      <w:r w:rsidRPr="00DA51A1">
        <w:rPr>
          <w:rFonts w:ascii="Arial" w:eastAsia="Calibri" w:hAnsi="Arial" w:cs="Arial"/>
          <w:b/>
          <w:bCs/>
          <w:sz w:val="20"/>
          <w:szCs w:val="20"/>
        </w:rPr>
        <w:t>Application information</w:t>
      </w:r>
    </w:p>
    <w:p w14:paraId="17E1E0BC" w14:textId="77777777" w:rsidR="00927251" w:rsidRPr="00DA51A1" w:rsidRDefault="006530F2" w:rsidP="00927251">
      <w:pPr>
        <w:pStyle w:val="ListParagraph"/>
        <w:rPr>
          <w:szCs w:val="20"/>
        </w:rPr>
      </w:pPr>
      <w:r w:rsidRPr="00DA51A1">
        <w:rPr>
          <w:szCs w:val="20"/>
        </w:rPr>
        <w:t>Access to medical records is governed by the Data Protection Act 2018 for living persons.</w:t>
      </w:r>
    </w:p>
    <w:p w14:paraId="4F773AE7" w14:textId="77777777" w:rsidR="00927251" w:rsidRPr="00DA51A1" w:rsidRDefault="00927251" w:rsidP="00927251">
      <w:pPr>
        <w:pStyle w:val="ListParagraph"/>
        <w:numPr>
          <w:ilvl w:val="0"/>
          <w:numId w:val="0"/>
        </w:numPr>
        <w:ind w:left="720"/>
        <w:rPr>
          <w:szCs w:val="20"/>
        </w:rPr>
      </w:pPr>
    </w:p>
    <w:p w14:paraId="2C1B8902" w14:textId="77777777" w:rsidR="006530F2" w:rsidRPr="00DA51A1" w:rsidRDefault="006530F2" w:rsidP="00927251">
      <w:pPr>
        <w:pStyle w:val="ListParagraph"/>
        <w:rPr>
          <w:szCs w:val="20"/>
        </w:rPr>
      </w:pPr>
      <w:r w:rsidRPr="00DA51A1">
        <w:rPr>
          <w:szCs w:val="20"/>
        </w:rPr>
        <w:t xml:space="preserve">Primary Care Support England (PCSE) stores medical records on behalf of NHS England. These medical records comprise of paper records and computer </w:t>
      </w:r>
      <w:proofErr w:type="gramStart"/>
      <w:r w:rsidRPr="00DA51A1">
        <w:rPr>
          <w:szCs w:val="20"/>
        </w:rPr>
        <w:t>print-outs</w:t>
      </w:r>
      <w:proofErr w:type="gramEnd"/>
      <w:r w:rsidRPr="00DA51A1">
        <w:rPr>
          <w:szCs w:val="20"/>
        </w:rPr>
        <w:t xml:space="preserve"> from GP practices in England for patients who are deceased or not currently registered with a GP practice. We can only administer requests for access to GP practice records – we do not store electronic records, x –rays, hospital records, community services (e.g. health visitors, district nursing, school nurses) or records relating to private treatments and clinics or consulting rooms. For access to any other types of records you should contact the clinician or </w:t>
      </w:r>
      <w:proofErr w:type="spellStart"/>
      <w:r w:rsidRPr="00DA51A1">
        <w:rPr>
          <w:szCs w:val="20"/>
        </w:rPr>
        <w:t>organisation</w:t>
      </w:r>
      <w:proofErr w:type="spellEnd"/>
      <w:r w:rsidRPr="00DA51A1">
        <w:rPr>
          <w:szCs w:val="20"/>
        </w:rPr>
        <w:t xml:space="preserve"> who created them.</w:t>
      </w:r>
    </w:p>
    <w:p w14:paraId="3763EA71" w14:textId="77777777" w:rsidR="00927251" w:rsidRPr="00DA51A1" w:rsidRDefault="00927251" w:rsidP="006530F2">
      <w:pPr>
        <w:numPr>
          <w:ilvl w:val="0"/>
          <w:numId w:val="2"/>
        </w:numPr>
        <w:spacing w:after="0" w:line="240" w:lineRule="auto"/>
        <w:jc w:val="both"/>
        <w:rPr>
          <w:rFonts w:ascii="Arial" w:hAnsi="Arial" w:cs="Arial"/>
          <w:b/>
          <w:sz w:val="20"/>
          <w:szCs w:val="20"/>
        </w:rPr>
      </w:pPr>
    </w:p>
    <w:p w14:paraId="0F25CD4A" w14:textId="77777777" w:rsidR="006530F2" w:rsidRPr="00DA51A1" w:rsidRDefault="006530F2" w:rsidP="006530F2">
      <w:pPr>
        <w:numPr>
          <w:ilvl w:val="0"/>
          <w:numId w:val="2"/>
        </w:numPr>
        <w:spacing w:after="0" w:line="240" w:lineRule="auto"/>
        <w:jc w:val="both"/>
        <w:rPr>
          <w:rFonts w:ascii="Arial" w:hAnsi="Arial" w:cs="Arial"/>
          <w:b/>
          <w:sz w:val="20"/>
          <w:szCs w:val="20"/>
        </w:rPr>
      </w:pPr>
      <w:r w:rsidRPr="00DA51A1">
        <w:rPr>
          <w:rFonts w:ascii="Arial" w:hAnsi="Arial" w:cs="Arial"/>
          <w:b/>
          <w:sz w:val="20"/>
          <w:szCs w:val="20"/>
        </w:rPr>
        <w:t>Patients who are currently registered with a GP practice should contact their GP surgery to apply for access to their records.</w:t>
      </w:r>
    </w:p>
    <w:p w14:paraId="38415A5D" w14:textId="77777777" w:rsidR="006530F2" w:rsidRPr="00DA51A1" w:rsidRDefault="006530F2" w:rsidP="00927251">
      <w:pPr>
        <w:ind w:left="720"/>
        <w:rPr>
          <w:rFonts w:ascii="Arial" w:hAnsi="Arial" w:cs="Arial"/>
          <w:sz w:val="20"/>
          <w:szCs w:val="20"/>
        </w:rPr>
      </w:pPr>
    </w:p>
    <w:p w14:paraId="3E346A64" w14:textId="77777777" w:rsidR="006530F2" w:rsidRPr="00DA51A1" w:rsidRDefault="006530F2" w:rsidP="006530F2">
      <w:pPr>
        <w:tabs>
          <w:tab w:val="left" w:pos="284"/>
        </w:tabs>
        <w:rPr>
          <w:rFonts w:ascii="Arial" w:hAnsi="Arial" w:cs="Arial"/>
          <w:b/>
          <w:bCs/>
          <w:sz w:val="20"/>
          <w:szCs w:val="20"/>
        </w:rPr>
      </w:pPr>
      <w:r w:rsidRPr="00DA51A1">
        <w:rPr>
          <w:rFonts w:ascii="Arial" w:hAnsi="Arial" w:cs="Arial"/>
          <w:b/>
          <w:bCs/>
          <w:sz w:val="20"/>
          <w:szCs w:val="20"/>
        </w:rPr>
        <w:t xml:space="preserve">People who can apply for access to </w:t>
      </w:r>
      <w:r w:rsidR="004C0B2D" w:rsidRPr="00DA51A1">
        <w:rPr>
          <w:rFonts w:ascii="Arial" w:hAnsi="Arial" w:cs="Arial"/>
          <w:b/>
          <w:bCs/>
          <w:sz w:val="20"/>
          <w:szCs w:val="20"/>
        </w:rPr>
        <w:t xml:space="preserve">a living patient’s </w:t>
      </w:r>
      <w:r w:rsidRPr="00DA51A1">
        <w:rPr>
          <w:rFonts w:ascii="Arial" w:hAnsi="Arial" w:cs="Arial"/>
          <w:b/>
          <w:bCs/>
          <w:sz w:val="20"/>
          <w:szCs w:val="20"/>
        </w:rPr>
        <w:t>medical records</w:t>
      </w:r>
    </w:p>
    <w:p w14:paraId="7BE2588A" w14:textId="77777777" w:rsidR="00927251" w:rsidRPr="00DA51A1" w:rsidRDefault="006530F2" w:rsidP="00927251">
      <w:pPr>
        <w:pStyle w:val="ListParagraph"/>
        <w:rPr>
          <w:szCs w:val="20"/>
        </w:rPr>
      </w:pPr>
      <w:r w:rsidRPr="00DA51A1">
        <w:rPr>
          <w:szCs w:val="20"/>
        </w:rPr>
        <w:t>The patient about whom the record has been compiled.</w:t>
      </w:r>
      <w:r w:rsidR="00927251" w:rsidRPr="00DA51A1">
        <w:rPr>
          <w:szCs w:val="20"/>
        </w:rPr>
        <w:t xml:space="preserve"> </w:t>
      </w:r>
    </w:p>
    <w:p w14:paraId="356B9AA6" w14:textId="77777777" w:rsidR="00927251" w:rsidRPr="00DA51A1" w:rsidRDefault="006530F2" w:rsidP="00927251">
      <w:pPr>
        <w:pStyle w:val="ListParagraph"/>
        <w:rPr>
          <w:szCs w:val="20"/>
        </w:rPr>
      </w:pPr>
      <w:r w:rsidRPr="00DA51A1">
        <w:rPr>
          <w:szCs w:val="20"/>
        </w:rPr>
        <w:t>Someone acting on behalf of the patient, for example:</w:t>
      </w:r>
      <w:r w:rsidR="00927251" w:rsidRPr="00DA51A1">
        <w:rPr>
          <w:szCs w:val="20"/>
        </w:rPr>
        <w:t xml:space="preserve"> </w:t>
      </w:r>
    </w:p>
    <w:p w14:paraId="7C189729" w14:textId="77777777" w:rsidR="00927251" w:rsidRPr="00DA51A1" w:rsidRDefault="006530F2" w:rsidP="00927251">
      <w:pPr>
        <w:pStyle w:val="ListParagraph"/>
        <w:numPr>
          <w:ilvl w:val="0"/>
          <w:numId w:val="20"/>
        </w:numPr>
        <w:rPr>
          <w:szCs w:val="20"/>
        </w:rPr>
      </w:pPr>
      <w:r w:rsidRPr="00DA51A1">
        <w:rPr>
          <w:szCs w:val="20"/>
        </w:rPr>
        <w:t xml:space="preserve">A legal representative (e.g. a solicitor or insurance company) acting with written </w:t>
      </w:r>
      <w:proofErr w:type="spellStart"/>
      <w:r w:rsidRPr="00DA51A1">
        <w:rPr>
          <w:szCs w:val="20"/>
        </w:rPr>
        <w:t>authorisation</w:t>
      </w:r>
      <w:proofErr w:type="spellEnd"/>
      <w:r w:rsidRPr="00DA51A1">
        <w:rPr>
          <w:szCs w:val="20"/>
        </w:rPr>
        <w:t xml:space="preserve"> of the patient.</w:t>
      </w:r>
    </w:p>
    <w:p w14:paraId="566BFD53" w14:textId="77777777" w:rsidR="00927251" w:rsidRPr="00DA51A1" w:rsidRDefault="006530F2" w:rsidP="00927251">
      <w:pPr>
        <w:pStyle w:val="ListParagraph"/>
        <w:numPr>
          <w:ilvl w:val="0"/>
          <w:numId w:val="20"/>
        </w:numPr>
        <w:rPr>
          <w:szCs w:val="20"/>
        </w:rPr>
      </w:pPr>
      <w:r w:rsidRPr="00DA51A1">
        <w:rPr>
          <w:szCs w:val="20"/>
        </w:rPr>
        <w:t>A parent on behalf of a child. Any person with parental responsibility may apply for access to the records if this is not contrary to a competent child’s wishes.</w:t>
      </w:r>
    </w:p>
    <w:p w14:paraId="07E235B1" w14:textId="77777777" w:rsidR="006530F2" w:rsidRPr="00DA51A1" w:rsidRDefault="006530F2" w:rsidP="00927251">
      <w:pPr>
        <w:pStyle w:val="ListParagraph"/>
        <w:numPr>
          <w:ilvl w:val="0"/>
          <w:numId w:val="20"/>
        </w:numPr>
        <w:rPr>
          <w:szCs w:val="20"/>
        </w:rPr>
      </w:pPr>
      <w:r w:rsidRPr="00DA51A1">
        <w:rPr>
          <w:szCs w:val="20"/>
        </w:rPr>
        <w:t>By court order or appointment.</w:t>
      </w:r>
    </w:p>
    <w:p w14:paraId="0C32874B" w14:textId="77777777" w:rsidR="006530F2" w:rsidRPr="00DA51A1" w:rsidRDefault="006530F2">
      <w:pPr>
        <w:rPr>
          <w:rFonts w:ascii="Arial" w:hAnsi="Arial" w:cs="Arial"/>
          <w:b/>
          <w:bCs/>
          <w:sz w:val="20"/>
          <w:szCs w:val="20"/>
        </w:rPr>
      </w:pPr>
    </w:p>
    <w:p w14:paraId="097D005F" w14:textId="77777777" w:rsidR="006530F2" w:rsidRPr="00DA51A1" w:rsidRDefault="006530F2" w:rsidP="006530F2">
      <w:pPr>
        <w:rPr>
          <w:rFonts w:ascii="Arial" w:hAnsi="Arial" w:cs="Arial"/>
          <w:b/>
          <w:bCs/>
          <w:sz w:val="20"/>
          <w:szCs w:val="20"/>
        </w:rPr>
      </w:pPr>
      <w:r w:rsidRPr="00DA51A1">
        <w:rPr>
          <w:rFonts w:ascii="Arial" w:hAnsi="Arial" w:cs="Arial"/>
          <w:b/>
          <w:bCs/>
          <w:sz w:val="20"/>
          <w:szCs w:val="20"/>
        </w:rPr>
        <w:t>Requirements</w:t>
      </w:r>
    </w:p>
    <w:p w14:paraId="1B83F1DD" w14:textId="77777777" w:rsidR="00927251" w:rsidRPr="00DA51A1" w:rsidRDefault="006530F2" w:rsidP="00927251">
      <w:pPr>
        <w:pStyle w:val="ListParagraph"/>
        <w:rPr>
          <w:szCs w:val="20"/>
        </w:rPr>
      </w:pPr>
      <w:r w:rsidRPr="00DA51A1">
        <w:rPr>
          <w:szCs w:val="20"/>
        </w:rPr>
        <w:t>When making your application we ask that you give details of the time periods and parts of the health record which you require, if applicable, to assist wi</w:t>
      </w:r>
      <w:r w:rsidR="003A7E20" w:rsidRPr="00DA51A1">
        <w:rPr>
          <w:szCs w:val="20"/>
        </w:rPr>
        <w:t>th processing the application.</w:t>
      </w:r>
    </w:p>
    <w:p w14:paraId="2FE26B5A" w14:textId="77777777" w:rsidR="00927251" w:rsidRPr="00DA51A1" w:rsidRDefault="00927251" w:rsidP="00927251">
      <w:pPr>
        <w:pStyle w:val="ListParagraph"/>
        <w:numPr>
          <w:ilvl w:val="0"/>
          <w:numId w:val="0"/>
        </w:numPr>
        <w:ind w:left="720"/>
        <w:rPr>
          <w:szCs w:val="20"/>
        </w:rPr>
      </w:pPr>
    </w:p>
    <w:p w14:paraId="1C3D1ACA" w14:textId="77777777" w:rsidR="00927251" w:rsidRPr="00DA51A1" w:rsidRDefault="006530F2" w:rsidP="00927251">
      <w:pPr>
        <w:pStyle w:val="ListParagraph"/>
        <w:rPr>
          <w:szCs w:val="20"/>
        </w:rPr>
      </w:pPr>
      <w:r w:rsidRPr="00DA51A1">
        <w:rPr>
          <w:szCs w:val="20"/>
        </w:rPr>
        <w:t xml:space="preserve">If you are using an </w:t>
      </w:r>
      <w:proofErr w:type="spellStart"/>
      <w:r w:rsidRPr="00DA51A1">
        <w:rPr>
          <w:szCs w:val="20"/>
        </w:rPr>
        <w:t>authorised</w:t>
      </w:r>
      <w:proofErr w:type="spellEnd"/>
      <w:r w:rsidRPr="00DA51A1">
        <w:rPr>
          <w:szCs w:val="20"/>
        </w:rPr>
        <w:t xml:space="preserve"> representative to make your application, you need to be aware that in doing so they may gain access to all health records about you. If this is a concern, it is your responsibility to inform them of what information you wis</w:t>
      </w:r>
      <w:r w:rsidR="00927251" w:rsidRPr="00DA51A1">
        <w:rPr>
          <w:szCs w:val="20"/>
        </w:rPr>
        <w:t>h them to request specifically.</w:t>
      </w:r>
    </w:p>
    <w:p w14:paraId="6F39689C" w14:textId="77777777" w:rsidR="00927251" w:rsidRPr="00DA51A1" w:rsidRDefault="00927251" w:rsidP="00927251">
      <w:pPr>
        <w:pStyle w:val="ListParagraph"/>
        <w:numPr>
          <w:ilvl w:val="0"/>
          <w:numId w:val="0"/>
        </w:numPr>
        <w:ind w:left="720"/>
        <w:rPr>
          <w:szCs w:val="20"/>
        </w:rPr>
      </w:pPr>
    </w:p>
    <w:p w14:paraId="086F0F7A" w14:textId="77777777" w:rsidR="00927251" w:rsidRPr="00DA51A1" w:rsidRDefault="006530F2" w:rsidP="00927251">
      <w:pPr>
        <w:pStyle w:val="ListParagraph"/>
        <w:rPr>
          <w:szCs w:val="20"/>
        </w:rPr>
      </w:pPr>
      <w:r w:rsidRPr="00DA51A1">
        <w:rPr>
          <w:szCs w:val="20"/>
        </w:rPr>
        <w:t xml:space="preserve">To make an application, you must provide evidence of your identity – this must include one form of personal photographic ID and one form of proof of address. Further information of what forms of identification can be accepted is given within the application form. (See </w:t>
      </w:r>
      <w:r w:rsidR="003A7E20" w:rsidRPr="00DA51A1">
        <w:rPr>
          <w:szCs w:val="20"/>
        </w:rPr>
        <w:t>Identification</w:t>
      </w:r>
      <w:r w:rsidRPr="00DA51A1">
        <w:rPr>
          <w:szCs w:val="20"/>
        </w:rPr>
        <w:t>)</w:t>
      </w:r>
    </w:p>
    <w:p w14:paraId="27B176E4" w14:textId="77777777" w:rsidR="00927251" w:rsidRPr="00DA51A1" w:rsidRDefault="00927251" w:rsidP="00927251">
      <w:pPr>
        <w:pStyle w:val="ListParagraph"/>
        <w:numPr>
          <w:ilvl w:val="0"/>
          <w:numId w:val="0"/>
        </w:numPr>
        <w:ind w:left="720"/>
        <w:rPr>
          <w:szCs w:val="20"/>
        </w:rPr>
      </w:pPr>
    </w:p>
    <w:p w14:paraId="5E2ACBD0" w14:textId="77777777" w:rsidR="00927251" w:rsidRPr="00DA51A1" w:rsidRDefault="006530F2" w:rsidP="00927251">
      <w:pPr>
        <w:pStyle w:val="ListParagraph"/>
        <w:rPr>
          <w:szCs w:val="20"/>
        </w:rPr>
      </w:pPr>
      <w:r w:rsidRPr="00DA51A1">
        <w:rPr>
          <w:szCs w:val="20"/>
        </w:rPr>
        <w:t xml:space="preserve">If you are making the application as an individual’s legal representative (e.g. you are a solicitor or insurance company), you </w:t>
      </w:r>
      <w:r w:rsidRPr="00DA51A1">
        <w:rPr>
          <w:b/>
          <w:bCs/>
          <w:szCs w:val="20"/>
        </w:rPr>
        <w:t>must</w:t>
      </w:r>
      <w:r w:rsidRPr="00DA51A1">
        <w:rPr>
          <w:szCs w:val="20"/>
        </w:rPr>
        <w:t xml:space="preserve"> provide written </w:t>
      </w:r>
      <w:proofErr w:type="spellStart"/>
      <w:r w:rsidRPr="00DA51A1">
        <w:rPr>
          <w:szCs w:val="20"/>
        </w:rPr>
        <w:t>authorisation</w:t>
      </w:r>
      <w:proofErr w:type="spellEnd"/>
      <w:r w:rsidRPr="00DA51A1">
        <w:rPr>
          <w:szCs w:val="20"/>
        </w:rPr>
        <w:t xml:space="preserve"> from the applicant to act on their behalf and explicit permission to obtain a copy of their medical record.</w:t>
      </w:r>
    </w:p>
    <w:p w14:paraId="2AD9D33D" w14:textId="77777777" w:rsidR="00927251" w:rsidRPr="00DA51A1" w:rsidRDefault="00927251" w:rsidP="00927251">
      <w:pPr>
        <w:pStyle w:val="ListParagraph"/>
        <w:numPr>
          <w:ilvl w:val="0"/>
          <w:numId w:val="0"/>
        </w:numPr>
        <w:ind w:left="720"/>
        <w:rPr>
          <w:szCs w:val="20"/>
        </w:rPr>
      </w:pPr>
    </w:p>
    <w:p w14:paraId="01899B7D" w14:textId="77777777" w:rsidR="006530F2" w:rsidRPr="00DA51A1" w:rsidRDefault="006530F2" w:rsidP="00927251">
      <w:pPr>
        <w:pStyle w:val="ListParagraph"/>
        <w:rPr>
          <w:szCs w:val="20"/>
        </w:rPr>
      </w:pPr>
      <w:r w:rsidRPr="00DA51A1">
        <w:rPr>
          <w:szCs w:val="20"/>
        </w:rPr>
        <w:t>The health professional may request additional information to support your application if the information provided is insufficient to assess the record’s suitability for disclosure.</w:t>
      </w:r>
    </w:p>
    <w:p w14:paraId="171EB319" w14:textId="77777777" w:rsidR="003A7E20" w:rsidRPr="00DA51A1" w:rsidRDefault="003A7E20" w:rsidP="003A7E20">
      <w:pPr>
        <w:spacing w:after="0" w:line="240" w:lineRule="auto"/>
        <w:ind w:left="786"/>
        <w:jc w:val="both"/>
        <w:rPr>
          <w:rFonts w:ascii="Arial" w:hAnsi="Arial" w:cs="Arial"/>
          <w:sz w:val="20"/>
          <w:szCs w:val="20"/>
        </w:rPr>
      </w:pPr>
    </w:p>
    <w:p w14:paraId="39730311" w14:textId="77777777" w:rsidR="006530F2" w:rsidRPr="00DA51A1" w:rsidRDefault="006530F2" w:rsidP="006530F2">
      <w:pPr>
        <w:jc w:val="both"/>
        <w:rPr>
          <w:rFonts w:ascii="Arial" w:hAnsi="Arial" w:cs="Arial"/>
          <w:b/>
          <w:bCs/>
          <w:sz w:val="20"/>
          <w:szCs w:val="20"/>
        </w:rPr>
      </w:pPr>
      <w:r w:rsidRPr="00DA51A1">
        <w:rPr>
          <w:rFonts w:ascii="Arial" w:hAnsi="Arial" w:cs="Arial"/>
          <w:b/>
          <w:bCs/>
          <w:sz w:val="20"/>
          <w:szCs w:val="20"/>
        </w:rPr>
        <w:t>Submission of Application</w:t>
      </w:r>
    </w:p>
    <w:p w14:paraId="0C4978D3" w14:textId="77777777" w:rsidR="000719EA" w:rsidRPr="00DA51A1" w:rsidRDefault="000719EA" w:rsidP="000719EA">
      <w:pPr>
        <w:pStyle w:val="BodyText1"/>
        <w:numPr>
          <w:ilvl w:val="0"/>
          <w:numId w:val="22"/>
        </w:numPr>
        <w:rPr>
          <w:rFonts w:cs="Arial"/>
          <w:sz w:val="20"/>
          <w:szCs w:val="20"/>
        </w:rPr>
      </w:pPr>
      <w:bookmarkStart w:id="0" w:name="_Hlk41653294"/>
      <w:r w:rsidRPr="00DA51A1">
        <w:rPr>
          <w:rFonts w:cs="Arial"/>
          <w:sz w:val="20"/>
          <w:szCs w:val="20"/>
        </w:rPr>
        <w:t xml:space="preserve">Please send your completed application form, copies of relevant identification and supporting documentation via email to </w:t>
      </w:r>
      <w:hyperlink r:id="rId12" w:history="1">
        <w:r w:rsidRPr="00DA51A1">
          <w:rPr>
            <w:rStyle w:val="Hyperlink"/>
            <w:rFonts w:cs="Arial"/>
            <w:b/>
            <w:sz w:val="20"/>
            <w:szCs w:val="20"/>
          </w:rPr>
          <w:t>pcse.accessrequests@nhs.net</w:t>
        </w:r>
      </w:hyperlink>
      <w:r w:rsidRPr="00DA51A1">
        <w:rPr>
          <w:rFonts w:cs="Arial"/>
          <w:sz w:val="20"/>
          <w:szCs w:val="20"/>
        </w:rPr>
        <w:t>.  If you are unable to submit your request via email, please forward your completed application to the following postal address</w:t>
      </w:r>
    </w:p>
    <w:p w14:paraId="79ACDB5D" w14:textId="77777777" w:rsidR="000719EA" w:rsidRPr="00DA51A1" w:rsidRDefault="000719EA" w:rsidP="000719EA">
      <w:pPr>
        <w:pStyle w:val="BodyText1"/>
        <w:rPr>
          <w:rFonts w:cs="Arial"/>
          <w:i/>
          <w:sz w:val="20"/>
          <w:szCs w:val="20"/>
        </w:rPr>
      </w:pPr>
    </w:p>
    <w:p w14:paraId="77687F22" w14:textId="77777777" w:rsidR="000719EA" w:rsidRPr="00DA51A1" w:rsidRDefault="000719EA" w:rsidP="007E30D6">
      <w:pPr>
        <w:pStyle w:val="BodyText1"/>
        <w:ind w:left="720"/>
        <w:rPr>
          <w:rFonts w:cs="Arial"/>
          <w:iCs/>
          <w:sz w:val="20"/>
          <w:szCs w:val="20"/>
        </w:rPr>
      </w:pPr>
      <w:r w:rsidRPr="00DA51A1">
        <w:rPr>
          <w:rFonts w:cs="Arial"/>
          <w:iCs/>
          <w:sz w:val="20"/>
          <w:szCs w:val="20"/>
        </w:rPr>
        <w:t>FAO Access Team</w:t>
      </w:r>
    </w:p>
    <w:p w14:paraId="7EE24165" w14:textId="77777777" w:rsidR="000719EA" w:rsidRPr="00DA51A1" w:rsidRDefault="000719EA" w:rsidP="007E30D6">
      <w:pPr>
        <w:pStyle w:val="BodyText1"/>
        <w:ind w:left="720"/>
        <w:rPr>
          <w:rFonts w:cs="Arial"/>
          <w:iCs/>
          <w:color w:val="FF0000"/>
          <w:sz w:val="20"/>
          <w:szCs w:val="20"/>
        </w:rPr>
      </w:pPr>
      <w:r w:rsidRPr="00DA51A1">
        <w:rPr>
          <w:rFonts w:cs="Arial"/>
          <w:iCs/>
          <w:sz w:val="20"/>
          <w:szCs w:val="20"/>
        </w:rPr>
        <w:t>Primary Care Support England</w:t>
      </w:r>
    </w:p>
    <w:p w14:paraId="48F3BE3F" w14:textId="77777777" w:rsidR="000719EA" w:rsidRPr="00DA51A1" w:rsidRDefault="000719EA" w:rsidP="007E30D6">
      <w:pPr>
        <w:pStyle w:val="BodyText1"/>
        <w:ind w:left="720"/>
        <w:rPr>
          <w:rFonts w:cs="Arial"/>
          <w:iCs/>
          <w:sz w:val="20"/>
          <w:szCs w:val="20"/>
        </w:rPr>
      </w:pPr>
      <w:r w:rsidRPr="00DA51A1">
        <w:rPr>
          <w:rFonts w:cs="Arial"/>
          <w:iCs/>
          <w:sz w:val="20"/>
          <w:szCs w:val="20"/>
        </w:rPr>
        <w:t>PO Box 350</w:t>
      </w:r>
    </w:p>
    <w:p w14:paraId="49D648C8" w14:textId="77777777" w:rsidR="000719EA" w:rsidRPr="00DA51A1" w:rsidRDefault="000719EA" w:rsidP="007E30D6">
      <w:pPr>
        <w:pStyle w:val="BodyText1"/>
        <w:ind w:left="720"/>
        <w:rPr>
          <w:rFonts w:cs="Arial"/>
          <w:iCs/>
          <w:sz w:val="20"/>
          <w:szCs w:val="20"/>
        </w:rPr>
      </w:pPr>
      <w:r w:rsidRPr="00DA51A1">
        <w:rPr>
          <w:rFonts w:cs="Arial"/>
          <w:iCs/>
          <w:sz w:val="20"/>
          <w:szCs w:val="20"/>
        </w:rPr>
        <w:t xml:space="preserve">Darlington </w:t>
      </w:r>
    </w:p>
    <w:p w14:paraId="3CB30EF4" w14:textId="77777777" w:rsidR="000719EA" w:rsidRPr="00DA51A1" w:rsidRDefault="000719EA" w:rsidP="007E30D6">
      <w:pPr>
        <w:pStyle w:val="BodyText1"/>
        <w:ind w:left="720"/>
        <w:rPr>
          <w:rFonts w:cs="Arial"/>
          <w:iCs/>
          <w:sz w:val="20"/>
          <w:szCs w:val="20"/>
        </w:rPr>
      </w:pPr>
      <w:r w:rsidRPr="00DA51A1">
        <w:rPr>
          <w:rFonts w:cs="Arial"/>
          <w:iCs/>
          <w:sz w:val="20"/>
          <w:szCs w:val="20"/>
        </w:rPr>
        <w:t>DL1 9QN</w:t>
      </w:r>
    </w:p>
    <w:bookmarkEnd w:id="0"/>
    <w:p w14:paraId="3C516881" w14:textId="77777777" w:rsidR="006530F2" w:rsidRPr="00DA51A1" w:rsidRDefault="006530F2" w:rsidP="006530F2">
      <w:pPr>
        <w:jc w:val="both"/>
        <w:rPr>
          <w:rFonts w:ascii="Arial" w:hAnsi="Arial" w:cs="Arial"/>
          <w:sz w:val="20"/>
          <w:szCs w:val="20"/>
        </w:rPr>
      </w:pPr>
    </w:p>
    <w:p w14:paraId="1A22E9BE" w14:textId="77777777" w:rsidR="000719EA" w:rsidRPr="00DA51A1" w:rsidRDefault="006530F2" w:rsidP="000719EA">
      <w:pPr>
        <w:numPr>
          <w:ilvl w:val="0"/>
          <w:numId w:val="9"/>
        </w:numPr>
        <w:spacing w:after="0" w:line="240" w:lineRule="auto"/>
        <w:jc w:val="both"/>
        <w:rPr>
          <w:rFonts w:ascii="Arial" w:hAnsi="Arial" w:cs="Arial"/>
          <w:sz w:val="20"/>
          <w:szCs w:val="20"/>
        </w:rPr>
      </w:pPr>
      <w:r w:rsidRPr="00DA51A1">
        <w:rPr>
          <w:rFonts w:ascii="Arial" w:hAnsi="Arial" w:cs="Arial"/>
          <w:sz w:val="20"/>
          <w:szCs w:val="20"/>
        </w:rPr>
        <w:t>Once your completed application form, together with the appropriate supporting evidence of your identity and supporting documentation to make the request are received, PCSE will retrieve the health records and process the request.</w:t>
      </w:r>
    </w:p>
    <w:p w14:paraId="486DDF70" w14:textId="5B683CC8" w:rsidR="006530F2" w:rsidRPr="00DA51A1" w:rsidRDefault="000719EA" w:rsidP="000719EA">
      <w:pPr>
        <w:numPr>
          <w:ilvl w:val="0"/>
          <w:numId w:val="9"/>
        </w:numPr>
        <w:spacing w:after="0" w:line="240" w:lineRule="auto"/>
        <w:jc w:val="both"/>
        <w:rPr>
          <w:rFonts w:ascii="Arial" w:hAnsi="Arial" w:cs="Arial"/>
          <w:sz w:val="20"/>
          <w:szCs w:val="20"/>
        </w:rPr>
      </w:pPr>
      <w:r w:rsidRPr="00DA51A1">
        <w:rPr>
          <w:rFonts w:ascii="Arial" w:hAnsi="Arial" w:cs="Arial"/>
          <w:b/>
          <w:sz w:val="20"/>
          <w:szCs w:val="20"/>
        </w:rPr>
        <w:t>Incomplete applications will be returned</w:t>
      </w:r>
      <w:r w:rsidR="00DA51A1">
        <w:rPr>
          <w:rFonts w:ascii="Arial" w:hAnsi="Arial" w:cs="Arial"/>
          <w:b/>
          <w:sz w:val="20"/>
          <w:szCs w:val="20"/>
        </w:rPr>
        <w:t xml:space="preserve"> </w:t>
      </w:r>
      <w:r w:rsidRPr="00DA51A1">
        <w:rPr>
          <w:rFonts w:ascii="Arial" w:hAnsi="Arial" w:cs="Arial"/>
          <w:b/>
          <w:sz w:val="20"/>
          <w:szCs w:val="20"/>
        </w:rPr>
        <w:t xml:space="preserve">with correspondence stating what would be required for the application to be accepted. </w:t>
      </w:r>
      <w:r w:rsidR="00DA51A1" w:rsidRPr="00DA51A1">
        <w:rPr>
          <w:rFonts w:ascii="Arial" w:hAnsi="Arial" w:cs="Arial"/>
          <w:b/>
          <w:sz w:val="20"/>
          <w:szCs w:val="20"/>
        </w:rPr>
        <w:t>Please note w</w:t>
      </w:r>
      <w:r w:rsidRPr="00DA51A1">
        <w:rPr>
          <w:rFonts w:ascii="Arial" w:hAnsi="Arial" w:cs="Arial"/>
          <w:b/>
          <w:sz w:val="20"/>
          <w:szCs w:val="20"/>
        </w:rPr>
        <w:t xml:space="preserve">e </w:t>
      </w:r>
      <w:r w:rsidR="00DA51A1" w:rsidRPr="00DA51A1">
        <w:rPr>
          <w:rFonts w:ascii="Arial" w:hAnsi="Arial" w:cs="Arial"/>
          <w:b/>
          <w:sz w:val="20"/>
          <w:szCs w:val="20"/>
        </w:rPr>
        <w:t xml:space="preserve">do </w:t>
      </w:r>
      <w:r w:rsidRPr="00DA51A1">
        <w:rPr>
          <w:rFonts w:ascii="Arial" w:hAnsi="Arial" w:cs="Arial"/>
          <w:b/>
          <w:sz w:val="20"/>
          <w:szCs w:val="20"/>
        </w:rPr>
        <w:t>not retain any documentation</w:t>
      </w:r>
      <w:r w:rsidR="00DA51A1">
        <w:rPr>
          <w:rFonts w:ascii="Arial" w:hAnsi="Arial" w:cs="Arial"/>
          <w:b/>
          <w:sz w:val="20"/>
          <w:szCs w:val="20"/>
        </w:rPr>
        <w:t>.</w:t>
      </w:r>
    </w:p>
    <w:p w14:paraId="3A21951E" w14:textId="77777777" w:rsidR="000719EA" w:rsidRPr="00DA51A1" w:rsidRDefault="000719EA" w:rsidP="006530F2">
      <w:pPr>
        <w:jc w:val="both"/>
        <w:rPr>
          <w:rFonts w:ascii="Arial" w:hAnsi="Arial" w:cs="Arial"/>
          <w:b/>
          <w:bCs/>
          <w:sz w:val="20"/>
          <w:szCs w:val="20"/>
        </w:rPr>
      </w:pPr>
    </w:p>
    <w:p w14:paraId="35627A0A" w14:textId="77777777" w:rsidR="006530F2" w:rsidRPr="00DA51A1" w:rsidRDefault="006530F2" w:rsidP="006530F2">
      <w:pPr>
        <w:jc w:val="both"/>
        <w:rPr>
          <w:rFonts w:ascii="Arial" w:hAnsi="Arial" w:cs="Arial"/>
          <w:b/>
          <w:bCs/>
          <w:sz w:val="20"/>
          <w:szCs w:val="20"/>
        </w:rPr>
      </w:pPr>
      <w:r w:rsidRPr="00DA51A1">
        <w:rPr>
          <w:rFonts w:ascii="Arial" w:hAnsi="Arial" w:cs="Arial"/>
          <w:b/>
          <w:bCs/>
          <w:sz w:val="20"/>
          <w:szCs w:val="20"/>
        </w:rPr>
        <w:t>Disclosure</w:t>
      </w:r>
    </w:p>
    <w:p w14:paraId="1DF098D1" w14:textId="77777777" w:rsidR="00927251" w:rsidRPr="00DA51A1" w:rsidRDefault="006530F2" w:rsidP="00927251">
      <w:pPr>
        <w:pStyle w:val="ListParagraph"/>
        <w:rPr>
          <w:szCs w:val="20"/>
        </w:rPr>
      </w:pPr>
      <w:r w:rsidRPr="00DA51A1">
        <w:rPr>
          <w:szCs w:val="20"/>
        </w:rPr>
        <w:t xml:space="preserve">We will endeavor to deal with your application within one month, in accordance with the Data Protection Act 2018. In exceptional circumstances this may not be </w:t>
      </w:r>
      <w:proofErr w:type="gramStart"/>
      <w:r w:rsidRPr="00DA51A1">
        <w:rPr>
          <w:szCs w:val="20"/>
        </w:rPr>
        <w:t>possible</w:t>
      </w:r>
      <w:proofErr w:type="gramEnd"/>
      <w:r w:rsidRPr="00DA51A1">
        <w:rPr>
          <w:szCs w:val="20"/>
        </w:rPr>
        <w:t xml:space="preserve"> but we will update you and keep you informed of the delay and likely timescales.</w:t>
      </w:r>
    </w:p>
    <w:p w14:paraId="322352D5" w14:textId="77777777" w:rsidR="00927251" w:rsidRPr="00DA51A1" w:rsidRDefault="00927251" w:rsidP="00927251">
      <w:pPr>
        <w:pStyle w:val="ListParagraph"/>
        <w:numPr>
          <w:ilvl w:val="0"/>
          <w:numId w:val="0"/>
        </w:numPr>
        <w:ind w:left="720"/>
        <w:rPr>
          <w:szCs w:val="20"/>
        </w:rPr>
      </w:pPr>
    </w:p>
    <w:p w14:paraId="102D851B" w14:textId="2915D378" w:rsidR="00927251" w:rsidRPr="00DA51A1" w:rsidRDefault="006530F2" w:rsidP="006530F2">
      <w:pPr>
        <w:pStyle w:val="ListParagraph"/>
        <w:rPr>
          <w:szCs w:val="20"/>
        </w:rPr>
      </w:pPr>
      <w:r w:rsidRPr="00DA51A1">
        <w:rPr>
          <w:szCs w:val="20"/>
        </w:rPr>
        <w:t>You are entitled to view the record, rather than receiving a copy of it. There is no charge for this. If you would like to view the record, please state this in your application and we will schedule an appointment for you to view the record at an appropriate time. Please note that record viewings only take place in the PCSE</w:t>
      </w:r>
      <w:r w:rsidR="00927251" w:rsidRPr="00DA51A1">
        <w:rPr>
          <w:szCs w:val="20"/>
        </w:rPr>
        <w:t xml:space="preserve"> office in </w:t>
      </w:r>
      <w:r w:rsidR="00DD51E3" w:rsidRPr="00DA51A1">
        <w:rPr>
          <w:szCs w:val="20"/>
        </w:rPr>
        <w:t>Blackburn</w:t>
      </w:r>
      <w:r w:rsidR="00927251" w:rsidRPr="00DA51A1">
        <w:rPr>
          <w:szCs w:val="20"/>
        </w:rPr>
        <w:t>, Lancashire.</w:t>
      </w:r>
    </w:p>
    <w:p w14:paraId="3D581A7A" w14:textId="77777777" w:rsidR="00927251" w:rsidRPr="00DA51A1" w:rsidRDefault="00927251" w:rsidP="00927251">
      <w:pPr>
        <w:pStyle w:val="ListParagraph"/>
        <w:numPr>
          <w:ilvl w:val="0"/>
          <w:numId w:val="0"/>
        </w:numPr>
        <w:ind w:left="720"/>
        <w:rPr>
          <w:szCs w:val="20"/>
        </w:rPr>
      </w:pPr>
    </w:p>
    <w:p w14:paraId="77FC809A" w14:textId="77777777" w:rsidR="006530F2" w:rsidRPr="00DA51A1" w:rsidRDefault="006530F2" w:rsidP="006530F2">
      <w:pPr>
        <w:pStyle w:val="ListParagraph"/>
        <w:rPr>
          <w:szCs w:val="20"/>
        </w:rPr>
      </w:pPr>
      <w:r w:rsidRPr="00DA51A1">
        <w:rPr>
          <w:szCs w:val="20"/>
        </w:rPr>
        <w:t>PCSE will consult an appropriate health professional who will review the records and decide which records may be released. There are certain circumstances in which the health professional may deny access to the complete records or to certain parts of the record:</w:t>
      </w:r>
    </w:p>
    <w:p w14:paraId="2CDE7C52" w14:textId="77777777" w:rsidR="006530F2" w:rsidRPr="00DA51A1" w:rsidRDefault="006530F2" w:rsidP="006530F2">
      <w:pPr>
        <w:spacing w:after="0" w:line="240" w:lineRule="auto"/>
        <w:ind w:left="720"/>
        <w:jc w:val="both"/>
        <w:rPr>
          <w:rFonts w:ascii="Arial" w:hAnsi="Arial" w:cs="Arial"/>
          <w:sz w:val="20"/>
          <w:szCs w:val="20"/>
        </w:rPr>
      </w:pPr>
    </w:p>
    <w:p w14:paraId="6E5430AD" w14:textId="38F0E805" w:rsidR="00927251" w:rsidRPr="00DA51A1" w:rsidRDefault="006530F2" w:rsidP="00D26BAC">
      <w:pPr>
        <w:pStyle w:val="Header1"/>
        <w:rPr>
          <w:rFonts w:cs="Arial"/>
        </w:rPr>
      </w:pPr>
      <w:r w:rsidRPr="00DA51A1">
        <w:rPr>
          <w:rFonts w:cs="Arial"/>
        </w:rPr>
        <w:t>Where an individual other than the patient (and appropriate health professionals) could be identified from the information (unless the individual consents).</w:t>
      </w:r>
    </w:p>
    <w:p w14:paraId="2EDC435A" w14:textId="77777777" w:rsidR="00927251" w:rsidRPr="00DA51A1" w:rsidRDefault="00927251" w:rsidP="00D26BAC">
      <w:pPr>
        <w:pStyle w:val="Header1"/>
        <w:numPr>
          <w:ilvl w:val="0"/>
          <w:numId w:val="0"/>
        </w:numPr>
        <w:ind w:left="360"/>
        <w:rPr>
          <w:rFonts w:cs="Arial"/>
        </w:rPr>
      </w:pPr>
    </w:p>
    <w:p w14:paraId="531099C1" w14:textId="3963D27A" w:rsidR="003D5FAF" w:rsidRPr="00DA51A1" w:rsidRDefault="006530F2" w:rsidP="00D26BAC">
      <w:pPr>
        <w:pStyle w:val="Header1"/>
        <w:numPr>
          <w:ilvl w:val="0"/>
          <w:numId w:val="21"/>
        </w:numPr>
        <w:rPr>
          <w:rFonts w:cs="Arial"/>
        </w:rPr>
      </w:pPr>
      <w:r w:rsidRPr="00DA51A1">
        <w:rPr>
          <w:rFonts w:cs="Arial"/>
        </w:rPr>
        <w:t xml:space="preserve">If or when the health professional has assessed the record’s suitability for disclosure, copies of the records will be sent by </w:t>
      </w:r>
      <w:r w:rsidR="00920437" w:rsidRPr="00DA51A1">
        <w:rPr>
          <w:rFonts w:cs="Arial"/>
        </w:rPr>
        <w:t xml:space="preserve">secure email or </w:t>
      </w:r>
      <w:r w:rsidRPr="00DA51A1">
        <w:rPr>
          <w:rFonts w:cs="Arial"/>
        </w:rPr>
        <w:t>post.</w:t>
      </w:r>
      <w:r w:rsidR="00920437" w:rsidRPr="00DA51A1">
        <w:rPr>
          <w:rFonts w:cs="Arial"/>
        </w:rPr>
        <w:t xml:space="preserve">  </w:t>
      </w:r>
      <w:r w:rsidRPr="00DA51A1">
        <w:rPr>
          <w:rFonts w:cs="Arial"/>
        </w:rPr>
        <w:t xml:space="preserve">PCSE can only provide copies of health records which we hold. Parts of a person’s medical record may be held with hospital, </w:t>
      </w:r>
      <w:proofErr w:type="gramStart"/>
      <w:r w:rsidRPr="00DA51A1">
        <w:rPr>
          <w:rFonts w:cs="Arial"/>
        </w:rPr>
        <w:t>community</w:t>
      </w:r>
      <w:proofErr w:type="gramEnd"/>
      <w:r w:rsidRPr="00DA51A1">
        <w:rPr>
          <w:rFonts w:cs="Arial"/>
        </w:rPr>
        <w:t xml:space="preserve"> or mental health trusts. PCSE cannot provide access to these records and you therefore may wish to make a separate application to another health </w:t>
      </w:r>
      <w:proofErr w:type="spellStart"/>
      <w:r w:rsidRPr="00DA51A1">
        <w:rPr>
          <w:rFonts w:cs="Arial"/>
        </w:rPr>
        <w:t>organisation</w:t>
      </w:r>
      <w:proofErr w:type="spellEnd"/>
      <w:r w:rsidRPr="00DA51A1">
        <w:rPr>
          <w:rFonts w:cs="Arial"/>
        </w:rPr>
        <w:t>.</w:t>
      </w:r>
    </w:p>
    <w:p w14:paraId="3EE75495" w14:textId="77777777" w:rsidR="003D5FAF" w:rsidRPr="00DA51A1" w:rsidRDefault="003D5FAF" w:rsidP="003D5FAF">
      <w:pPr>
        <w:spacing w:after="0" w:line="240" w:lineRule="auto"/>
        <w:jc w:val="both"/>
        <w:rPr>
          <w:rFonts w:ascii="Arial" w:hAnsi="Arial" w:cs="Arial"/>
          <w:sz w:val="20"/>
          <w:szCs w:val="20"/>
        </w:rPr>
      </w:pPr>
    </w:p>
    <w:p w14:paraId="4BA4BF4E" w14:textId="77777777" w:rsidR="00431F0F" w:rsidRPr="00DA51A1" w:rsidRDefault="00431F0F" w:rsidP="00431F0F">
      <w:pPr>
        <w:spacing w:after="0" w:line="240" w:lineRule="auto"/>
        <w:ind w:left="360"/>
        <w:jc w:val="both"/>
        <w:rPr>
          <w:rFonts w:ascii="Arial" w:eastAsia="Arial" w:hAnsi="Arial" w:cs="Arial"/>
          <w:sz w:val="20"/>
          <w:szCs w:val="20"/>
        </w:rPr>
      </w:pPr>
    </w:p>
    <w:p w14:paraId="0A4BF1C0" w14:textId="77777777" w:rsidR="008F0570" w:rsidRPr="00DA51A1" w:rsidRDefault="008F0570" w:rsidP="00431F0F">
      <w:pPr>
        <w:spacing w:after="0" w:line="240" w:lineRule="auto"/>
        <w:ind w:left="360"/>
        <w:jc w:val="both"/>
        <w:rPr>
          <w:rFonts w:ascii="Arial" w:eastAsia="Arial" w:hAnsi="Arial" w:cs="Arial"/>
          <w:sz w:val="20"/>
          <w:szCs w:val="20"/>
        </w:rPr>
      </w:pPr>
    </w:p>
    <w:p w14:paraId="1E860122" w14:textId="77777777" w:rsidR="008F0570" w:rsidRPr="00DA51A1" w:rsidRDefault="008F0570" w:rsidP="00431F0F">
      <w:pPr>
        <w:spacing w:after="0" w:line="240" w:lineRule="auto"/>
        <w:ind w:left="360"/>
        <w:jc w:val="both"/>
        <w:rPr>
          <w:rFonts w:ascii="Arial" w:eastAsia="Arial" w:hAnsi="Arial" w:cs="Arial"/>
          <w:sz w:val="20"/>
          <w:szCs w:val="20"/>
        </w:rPr>
      </w:pPr>
    </w:p>
    <w:p w14:paraId="15E6398A" w14:textId="77777777" w:rsidR="008F0570" w:rsidRPr="00DA51A1" w:rsidRDefault="008F0570" w:rsidP="00431F0F">
      <w:pPr>
        <w:spacing w:after="0" w:line="240" w:lineRule="auto"/>
        <w:ind w:left="360"/>
        <w:jc w:val="both"/>
        <w:rPr>
          <w:rFonts w:ascii="Arial" w:eastAsia="Arial" w:hAnsi="Arial" w:cs="Arial"/>
          <w:sz w:val="20"/>
          <w:szCs w:val="20"/>
        </w:rPr>
      </w:pPr>
    </w:p>
    <w:p w14:paraId="3C3A21D9" w14:textId="77777777" w:rsidR="008F0570" w:rsidRPr="00DA51A1" w:rsidRDefault="008F0570" w:rsidP="00431F0F">
      <w:pPr>
        <w:spacing w:after="0" w:line="240" w:lineRule="auto"/>
        <w:ind w:left="360"/>
        <w:jc w:val="both"/>
        <w:rPr>
          <w:rFonts w:ascii="Arial" w:eastAsia="Arial" w:hAnsi="Arial" w:cs="Arial"/>
          <w:sz w:val="20"/>
          <w:szCs w:val="20"/>
        </w:rPr>
      </w:pPr>
    </w:p>
    <w:p w14:paraId="1D315CF3" w14:textId="77777777" w:rsidR="008F0570" w:rsidRPr="00DA51A1" w:rsidRDefault="008F0570" w:rsidP="00431F0F">
      <w:pPr>
        <w:spacing w:after="0" w:line="240" w:lineRule="auto"/>
        <w:ind w:left="360"/>
        <w:jc w:val="both"/>
        <w:rPr>
          <w:rFonts w:ascii="Arial" w:eastAsia="Arial" w:hAnsi="Arial" w:cs="Arial"/>
          <w:sz w:val="20"/>
          <w:szCs w:val="20"/>
        </w:rPr>
      </w:pPr>
    </w:p>
    <w:p w14:paraId="09C784F6" w14:textId="77777777" w:rsidR="008F0570" w:rsidRPr="00DA51A1" w:rsidRDefault="008F0570" w:rsidP="00431F0F">
      <w:pPr>
        <w:spacing w:after="0" w:line="240" w:lineRule="auto"/>
        <w:ind w:left="360"/>
        <w:jc w:val="both"/>
        <w:rPr>
          <w:rFonts w:ascii="Arial" w:eastAsia="Arial" w:hAnsi="Arial" w:cs="Arial"/>
          <w:sz w:val="20"/>
          <w:szCs w:val="20"/>
        </w:rPr>
      </w:pPr>
    </w:p>
    <w:p w14:paraId="0EE9E68B" w14:textId="77777777" w:rsidR="005574D0" w:rsidRDefault="005574D0" w:rsidP="00431F0F">
      <w:pPr>
        <w:rPr>
          <w:rFonts w:ascii="Arial" w:hAnsi="Arial" w:cs="Arial"/>
          <w:b/>
          <w:bCs/>
          <w:sz w:val="20"/>
          <w:szCs w:val="20"/>
        </w:rPr>
      </w:pPr>
    </w:p>
    <w:p w14:paraId="6E84A723" w14:textId="77777777" w:rsidR="005574D0" w:rsidRDefault="005574D0" w:rsidP="00431F0F">
      <w:pPr>
        <w:rPr>
          <w:rFonts w:ascii="Arial" w:hAnsi="Arial" w:cs="Arial"/>
          <w:b/>
          <w:bCs/>
          <w:sz w:val="20"/>
          <w:szCs w:val="20"/>
        </w:rPr>
      </w:pPr>
    </w:p>
    <w:p w14:paraId="708B7B53" w14:textId="77777777" w:rsidR="005574D0" w:rsidRDefault="005574D0" w:rsidP="00431F0F">
      <w:pPr>
        <w:rPr>
          <w:rFonts w:ascii="Arial" w:hAnsi="Arial" w:cs="Arial"/>
          <w:b/>
          <w:bCs/>
          <w:sz w:val="20"/>
          <w:szCs w:val="20"/>
        </w:rPr>
      </w:pPr>
    </w:p>
    <w:p w14:paraId="5564C227" w14:textId="77777777" w:rsidR="005574D0" w:rsidRDefault="005574D0" w:rsidP="00431F0F">
      <w:pPr>
        <w:rPr>
          <w:rFonts w:ascii="Arial" w:hAnsi="Arial" w:cs="Arial"/>
          <w:b/>
          <w:bCs/>
          <w:sz w:val="20"/>
          <w:szCs w:val="20"/>
        </w:rPr>
      </w:pPr>
    </w:p>
    <w:p w14:paraId="79327F64" w14:textId="3207195D" w:rsidR="00431F0F" w:rsidRPr="00DA51A1" w:rsidRDefault="00431F0F" w:rsidP="00431F0F">
      <w:pPr>
        <w:rPr>
          <w:rFonts w:ascii="Arial" w:hAnsi="Arial" w:cs="Arial"/>
          <w:b/>
          <w:bCs/>
          <w:sz w:val="20"/>
          <w:szCs w:val="20"/>
        </w:rPr>
      </w:pPr>
      <w:r w:rsidRPr="00DA51A1">
        <w:rPr>
          <w:rFonts w:ascii="Arial" w:hAnsi="Arial" w:cs="Arial"/>
          <w:b/>
          <w:bCs/>
          <w:sz w:val="20"/>
          <w:szCs w:val="20"/>
        </w:rPr>
        <w:lastRenderedPageBreak/>
        <w:t xml:space="preserve">1.0 </w:t>
      </w:r>
    </w:p>
    <w:p w14:paraId="214E1BC9" w14:textId="77777777" w:rsidR="00431F0F" w:rsidRPr="00DA51A1" w:rsidRDefault="00431F0F" w:rsidP="00431F0F">
      <w:pPr>
        <w:rPr>
          <w:rFonts w:ascii="Arial" w:hAnsi="Arial" w:cs="Arial"/>
          <w:b/>
          <w:bCs/>
          <w:sz w:val="20"/>
          <w:szCs w:val="20"/>
        </w:rPr>
      </w:pPr>
      <w:r w:rsidRPr="00DA51A1">
        <w:rPr>
          <w:rFonts w:ascii="Arial" w:hAnsi="Arial" w:cs="Arial"/>
          <w:b/>
          <w:bCs/>
          <w:sz w:val="20"/>
          <w:szCs w:val="20"/>
        </w:rPr>
        <w:t>Individual’s Details</w:t>
      </w:r>
    </w:p>
    <w:tbl>
      <w:tblPr>
        <w:tblW w:w="8959" w:type="dxa"/>
        <w:tblInd w:w="108" w:type="dxa"/>
        <w:shd w:val="clear" w:color="auto" w:fill="CED7E7"/>
        <w:tblLayout w:type="fixed"/>
        <w:tblLook w:val="0000" w:firstRow="0" w:lastRow="0" w:firstColumn="0" w:lastColumn="0" w:noHBand="0" w:noVBand="0"/>
      </w:tblPr>
      <w:tblGrid>
        <w:gridCol w:w="2760"/>
        <w:gridCol w:w="6199"/>
      </w:tblGrid>
      <w:tr w:rsidR="004C0B2D" w:rsidRPr="00DA51A1" w14:paraId="2BCCD903"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CBC9E" w14:textId="77777777" w:rsidR="004C0B2D" w:rsidRPr="00DA51A1" w:rsidRDefault="004C0B2D" w:rsidP="00B217A0">
            <w:pPr>
              <w:rPr>
                <w:rFonts w:ascii="Arial" w:hAnsi="Arial" w:cs="Arial"/>
                <w:sz w:val="20"/>
                <w:szCs w:val="20"/>
              </w:rPr>
            </w:pPr>
            <w:r w:rsidRPr="00DA51A1">
              <w:rPr>
                <w:rFonts w:ascii="Arial" w:hAnsi="Arial" w:cs="Arial"/>
                <w:sz w:val="20"/>
                <w:szCs w:val="20"/>
              </w:rPr>
              <w:t>Surname</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CE7FE" w14:textId="77777777" w:rsidR="004C0B2D" w:rsidRPr="00DA51A1" w:rsidRDefault="004C0B2D" w:rsidP="00B217A0">
            <w:pPr>
              <w:rPr>
                <w:rFonts w:ascii="Arial" w:hAnsi="Arial" w:cs="Arial"/>
                <w:sz w:val="20"/>
                <w:szCs w:val="20"/>
              </w:rPr>
            </w:pPr>
          </w:p>
        </w:tc>
      </w:tr>
      <w:tr w:rsidR="004C0B2D" w:rsidRPr="00DA51A1" w14:paraId="661357C9"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047B" w14:textId="77777777" w:rsidR="004C0B2D" w:rsidRPr="00DA51A1" w:rsidRDefault="004C0B2D" w:rsidP="00B217A0">
            <w:pPr>
              <w:rPr>
                <w:rFonts w:ascii="Arial" w:hAnsi="Arial" w:cs="Arial"/>
                <w:sz w:val="20"/>
                <w:szCs w:val="20"/>
              </w:rPr>
            </w:pPr>
            <w:r w:rsidRPr="00DA51A1">
              <w:rPr>
                <w:rFonts w:ascii="Arial" w:hAnsi="Arial" w:cs="Arial"/>
                <w:sz w:val="20"/>
                <w:szCs w:val="20"/>
              </w:rPr>
              <w:t>Forename(s)</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CBF5" w14:textId="77777777" w:rsidR="004C0B2D" w:rsidRPr="00DA51A1" w:rsidRDefault="004C0B2D" w:rsidP="00B217A0">
            <w:pPr>
              <w:rPr>
                <w:rFonts w:ascii="Arial" w:hAnsi="Arial" w:cs="Arial"/>
                <w:sz w:val="20"/>
                <w:szCs w:val="20"/>
              </w:rPr>
            </w:pPr>
          </w:p>
        </w:tc>
      </w:tr>
      <w:tr w:rsidR="004C0B2D" w:rsidRPr="00DA51A1" w14:paraId="241DE35C"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B9583" w14:textId="77777777" w:rsidR="004C0B2D" w:rsidRPr="00DA51A1" w:rsidRDefault="004C0B2D" w:rsidP="00B217A0">
            <w:pPr>
              <w:rPr>
                <w:rFonts w:ascii="Arial" w:hAnsi="Arial" w:cs="Arial"/>
                <w:sz w:val="20"/>
                <w:szCs w:val="20"/>
              </w:rPr>
            </w:pPr>
            <w:r w:rsidRPr="00DA51A1">
              <w:rPr>
                <w:rFonts w:ascii="Arial" w:hAnsi="Arial" w:cs="Arial"/>
                <w:sz w:val="20"/>
                <w:szCs w:val="20"/>
              </w:rPr>
              <w:t>Previous/Other Names /Surnames</w:t>
            </w:r>
          </w:p>
          <w:p w14:paraId="30436DC0" w14:textId="77777777" w:rsidR="004C0B2D" w:rsidRPr="00DA51A1" w:rsidRDefault="004C0B2D" w:rsidP="00B217A0">
            <w:pPr>
              <w:rPr>
                <w:rFonts w:ascii="Arial" w:hAnsi="Arial" w:cs="Arial"/>
                <w:i/>
                <w:sz w:val="20"/>
                <w:szCs w:val="20"/>
              </w:rPr>
            </w:pPr>
            <w:r w:rsidRPr="00DA51A1">
              <w:rPr>
                <w:rFonts w:ascii="Arial" w:hAnsi="Arial" w:cs="Arial"/>
                <w:i/>
                <w:sz w:val="20"/>
                <w:szCs w:val="20"/>
              </w:rPr>
              <w:t>(if applicable, otherwise enter N/A)</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2A34" w14:textId="77777777" w:rsidR="004C0B2D" w:rsidRPr="00DA51A1" w:rsidRDefault="004C0B2D" w:rsidP="00B217A0">
            <w:pPr>
              <w:rPr>
                <w:rFonts w:ascii="Arial" w:hAnsi="Arial" w:cs="Arial"/>
                <w:sz w:val="20"/>
                <w:szCs w:val="20"/>
              </w:rPr>
            </w:pPr>
          </w:p>
        </w:tc>
      </w:tr>
      <w:tr w:rsidR="004C0B2D" w:rsidRPr="00DA51A1" w14:paraId="42BBBC21"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0B6D" w14:textId="77777777" w:rsidR="004C0B2D" w:rsidRPr="00DA51A1" w:rsidRDefault="004C0B2D" w:rsidP="00B217A0">
            <w:pPr>
              <w:rPr>
                <w:rFonts w:ascii="Arial" w:hAnsi="Arial" w:cs="Arial"/>
                <w:sz w:val="20"/>
                <w:szCs w:val="20"/>
              </w:rPr>
            </w:pPr>
            <w:r w:rsidRPr="00DA51A1">
              <w:rPr>
                <w:rFonts w:ascii="Arial" w:hAnsi="Arial" w:cs="Arial"/>
                <w:sz w:val="20"/>
                <w:szCs w:val="20"/>
              </w:rPr>
              <w:t>Date of Birth</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279F" w14:textId="77777777" w:rsidR="004C0B2D" w:rsidRPr="00DA51A1" w:rsidRDefault="004C0B2D" w:rsidP="00B217A0">
            <w:pPr>
              <w:rPr>
                <w:rFonts w:ascii="Arial" w:hAnsi="Arial" w:cs="Arial"/>
                <w:sz w:val="20"/>
                <w:szCs w:val="20"/>
              </w:rPr>
            </w:pPr>
          </w:p>
        </w:tc>
      </w:tr>
      <w:tr w:rsidR="004C0B2D" w:rsidRPr="00DA51A1" w14:paraId="3EB7B98F"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D0EC3" w14:textId="77777777" w:rsidR="004C0B2D" w:rsidRPr="00DA51A1" w:rsidRDefault="004C0B2D" w:rsidP="00B217A0">
            <w:pPr>
              <w:rPr>
                <w:rFonts w:ascii="Arial" w:hAnsi="Arial" w:cs="Arial"/>
                <w:sz w:val="20"/>
                <w:szCs w:val="20"/>
              </w:rPr>
            </w:pPr>
            <w:r w:rsidRPr="00DA51A1">
              <w:rPr>
                <w:rFonts w:ascii="Arial" w:hAnsi="Arial" w:cs="Arial"/>
                <w:sz w:val="20"/>
                <w:szCs w:val="20"/>
              </w:rPr>
              <w:t>NHS Number (if known)</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2156" w14:textId="77777777" w:rsidR="004C0B2D" w:rsidRPr="00DA51A1" w:rsidRDefault="004C0B2D" w:rsidP="00B217A0">
            <w:pPr>
              <w:rPr>
                <w:rFonts w:ascii="Arial" w:hAnsi="Arial" w:cs="Arial"/>
                <w:sz w:val="20"/>
                <w:szCs w:val="20"/>
              </w:rPr>
            </w:pPr>
          </w:p>
        </w:tc>
      </w:tr>
      <w:tr w:rsidR="004C0B2D" w:rsidRPr="00DA51A1" w14:paraId="2E97B1F9" w14:textId="77777777" w:rsidTr="002D7EEA">
        <w:trPr>
          <w:cantSplit/>
          <w:trHeight w:val="83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6A35" w14:textId="77777777" w:rsidR="004C0B2D" w:rsidRPr="00DA51A1" w:rsidRDefault="004C0B2D" w:rsidP="00B217A0">
            <w:pPr>
              <w:rPr>
                <w:rFonts w:ascii="Arial" w:hAnsi="Arial" w:cs="Arial"/>
                <w:sz w:val="20"/>
                <w:szCs w:val="20"/>
              </w:rPr>
            </w:pPr>
            <w:r w:rsidRPr="00DA51A1">
              <w:rPr>
                <w:rFonts w:ascii="Arial" w:hAnsi="Arial" w:cs="Arial"/>
                <w:sz w:val="20"/>
                <w:szCs w:val="20"/>
              </w:rPr>
              <w:t>Address, including postcode</w:t>
            </w:r>
          </w:p>
          <w:p w14:paraId="73354320" w14:textId="77777777" w:rsidR="004C0B2D" w:rsidRPr="00DA51A1" w:rsidRDefault="004C0B2D" w:rsidP="00B217A0">
            <w:pPr>
              <w:rPr>
                <w:rFonts w:ascii="Arial" w:hAnsi="Arial" w:cs="Arial"/>
                <w:sz w:val="20"/>
                <w:szCs w:val="20"/>
              </w:rPr>
            </w:pPr>
          </w:p>
          <w:p w14:paraId="5D5D1497" w14:textId="77777777" w:rsidR="004C0B2D" w:rsidRPr="00DA51A1" w:rsidRDefault="004C0B2D" w:rsidP="00B217A0">
            <w:pPr>
              <w:rPr>
                <w:rFonts w:ascii="Arial" w:hAnsi="Arial" w:cs="Arial"/>
                <w:sz w:val="20"/>
                <w:szCs w:val="20"/>
              </w:rPr>
            </w:pP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BC955" w14:textId="77777777" w:rsidR="004C0B2D" w:rsidRPr="00DA51A1" w:rsidRDefault="004C0B2D" w:rsidP="00B217A0">
            <w:pPr>
              <w:rPr>
                <w:rFonts w:ascii="Arial" w:hAnsi="Arial" w:cs="Arial"/>
                <w:sz w:val="20"/>
                <w:szCs w:val="20"/>
              </w:rPr>
            </w:pPr>
          </w:p>
        </w:tc>
      </w:tr>
      <w:tr w:rsidR="004C0B2D" w:rsidRPr="00DA51A1" w14:paraId="7CFC126A"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6D1C" w14:textId="77777777" w:rsidR="004C0B2D" w:rsidRPr="00DA51A1" w:rsidRDefault="004C0B2D" w:rsidP="00B217A0">
            <w:pPr>
              <w:rPr>
                <w:rFonts w:ascii="Arial" w:hAnsi="Arial" w:cs="Arial"/>
                <w:sz w:val="20"/>
                <w:szCs w:val="20"/>
              </w:rPr>
            </w:pPr>
            <w:r w:rsidRPr="00DA51A1">
              <w:rPr>
                <w:rFonts w:ascii="Arial" w:hAnsi="Arial" w:cs="Arial"/>
                <w:sz w:val="20"/>
                <w:szCs w:val="20"/>
              </w:rPr>
              <w:t>Telephone number</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81DF" w14:textId="77777777" w:rsidR="004C0B2D" w:rsidRPr="00DA51A1" w:rsidRDefault="004C0B2D" w:rsidP="00B217A0">
            <w:pPr>
              <w:rPr>
                <w:rFonts w:ascii="Arial" w:hAnsi="Arial" w:cs="Arial"/>
                <w:sz w:val="20"/>
                <w:szCs w:val="20"/>
              </w:rPr>
            </w:pPr>
          </w:p>
        </w:tc>
      </w:tr>
      <w:tr w:rsidR="004C0B2D" w:rsidRPr="00DA51A1" w14:paraId="38D1AB2A"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B5481" w14:textId="77777777" w:rsidR="004C0B2D" w:rsidRPr="00DA51A1" w:rsidRDefault="004C0B2D" w:rsidP="00B217A0">
            <w:pPr>
              <w:rPr>
                <w:rFonts w:ascii="Arial" w:hAnsi="Arial" w:cs="Arial"/>
                <w:sz w:val="20"/>
                <w:szCs w:val="20"/>
              </w:rPr>
            </w:pPr>
            <w:r w:rsidRPr="00DA51A1">
              <w:rPr>
                <w:rFonts w:ascii="Arial" w:hAnsi="Arial" w:cs="Arial"/>
                <w:sz w:val="20"/>
                <w:szCs w:val="20"/>
              </w:rPr>
              <w:t>Contact Email</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DD8F" w14:textId="77777777" w:rsidR="004C0B2D" w:rsidRPr="00DA51A1" w:rsidRDefault="004C0B2D" w:rsidP="00B217A0">
            <w:pPr>
              <w:rPr>
                <w:rFonts w:ascii="Arial" w:hAnsi="Arial" w:cs="Arial"/>
                <w:sz w:val="20"/>
                <w:szCs w:val="20"/>
              </w:rPr>
            </w:pPr>
          </w:p>
        </w:tc>
      </w:tr>
    </w:tbl>
    <w:p w14:paraId="5EA03988" w14:textId="77777777" w:rsidR="00431F0F" w:rsidRPr="00DA51A1" w:rsidRDefault="00431F0F" w:rsidP="00431F0F">
      <w:pPr>
        <w:rPr>
          <w:rFonts w:ascii="Arial" w:hAnsi="Arial" w:cs="Arial"/>
          <w:b/>
          <w:bCs/>
          <w:sz w:val="20"/>
          <w:szCs w:val="20"/>
        </w:rPr>
      </w:pPr>
    </w:p>
    <w:p w14:paraId="43CBF6FD" w14:textId="77777777" w:rsidR="00431F0F" w:rsidRPr="00DA51A1" w:rsidRDefault="00431F0F" w:rsidP="00431F0F">
      <w:pPr>
        <w:rPr>
          <w:rFonts w:ascii="Arial" w:hAnsi="Arial" w:cs="Arial"/>
          <w:b/>
          <w:bCs/>
          <w:sz w:val="20"/>
          <w:szCs w:val="20"/>
        </w:rPr>
      </w:pPr>
      <w:r w:rsidRPr="00DA51A1">
        <w:rPr>
          <w:rFonts w:ascii="Arial" w:hAnsi="Arial" w:cs="Arial"/>
          <w:b/>
          <w:bCs/>
          <w:sz w:val="20"/>
          <w:szCs w:val="20"/>
        </w:rPr>
        <w:t>Applicant Details* (if different from above)</w:t>
      </w:r>
    </w:p>
    <w:tbl>
      <w:tblPr>
        <w:tblW w:w="8959" w:type="dxa"/>
        <w:tblInd w:w="108" w:type="dxa"/>
        <w:shd w:val="clear" w:color="auto" w:fill="CED7E7"/>
        <w:tblLayout w:type="fixed"/>
        <w:tblLook w:val="0000" w:firstRow="0" w:lastRow="0" w:firstColumn="0" w:lastColumn="0" w:noHBand="0" w:noVBand="0"/>
      </w:tblPr>
      <w:tblGrid>
        <w:gridCol w:w="2899"/>
        <w:gridCol w:w="6060"/>
      </w:tblGrid>
      <w:tr w:rsidR="00431F0F" w:rsidRPr="00DA51A1" w14:paraId="1D9B5716"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F26EC" w14:textId="77777777" w:rsidR="00431F0F" w:rsidRPr="00DA51A1" w:rsidRDefault="00431F0F" w:rsidP="00B217A0">
            <w:pPr>
              <w:rPr>
                <w:rFonts w:ascii="Arial" w:hAnsi="Arial" w:cs="Arial"/>
                <w:sz w:val="20"/>
                <w:szCs w:val="20"/>
              </w:rPr>
            </w:pPr>
            <w:r w:rsidRPr="00DA51A1">
              <w:rPr>
                <w:rFonts w:ascii="Arial" w:hAnsi="Arial" w:cs="Arial"/>
                <w:sz w:val="20"/>
                <w:szCs w:val="20"/>
              </w:rPr>
              <w:t>Surname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EB7F" w14:textId="77777777" w:rsidR="00431F0F" w:rsidRPr="00DA51A1" w:rsidRDefault="00431F0F" w:rsidP="00B217A0">
            <w:pPr>
              <w:rPr>
                <w:rFonts w:ascii="Arial" w:hAnsi="Arial" w:cs="Arial"/>
                <w:sz w:val="20"/>
                <w:szCs w:val="20"/>
              </w:rPr>
            </w:pPr>
          </w:p>
        </w:tc>
      </w:tr>
      <w:tr w:rsidR="00431F0F" w:rsidRPr="00DA51A1" w14:paraId="066838D0"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9957" w14:textId="77777777" w:rsidR="00431F0F" w:rsidRPr="00DA51A1" w:rsidRDefault="00431F0F" w:rsidP="00B217A0">
            <w:pPr>
              <w:rPr>
                <w:rFonts w:ascii="Arial" w:hAnsi="Arial" w:cs="Arial"/>
                <w:sz w:val="20"/>
                <w:szCs w:val="20"/>
              </w:rPr>
            </w:pPr>
            <w:r w:rsidRPr="00DA51A1">
              <w:rPr>
                <w:rFonts w:ascii="Arial" w:hAnsi="Arial" w:cs="Arial"/>
                <w:sz w:val="20"/>
                <w:szCs w:val="20"/>
              </w:rPr>
              <w:t>Forename(s)</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FA135" w14:textId="77777777" w:rsidR="00431F0F" w:rsidRPr="00DA51A1" w:rsidRDefault="00431F0F" w:rsidP="00B217A0">
            <w:pPr>
              <w:rPr>
                <w:rFonts w:ascii="Arial" w:hAnsi="Arial" w:cs="Arial"/>
                <w:sz w:val="20"/>
                <w:szCs w:val="20"/>
              </w:rPr>
            </w:pPr>
          </w:p>
        </w:tc>
      </w:tr>
      <w:tr w:rsidR="00431F0F" w:rsidRPr="00DA51A1" w14:paraId="47AB024F" w14:textId="77777777" w:rsidTr="002D7EEA">
        <w:trPr>
          <w:cantSplit/>
          <w:trHeight w:val="904"/>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2CC5" w14:textId="77777777" w:rsidR="00431F0F" w:rsidRPr="00DA51A1" w:rsidRDefault="00431F0F" w:rsidP="00B217A0">
            <w:pPr>
              <w:rPr>
                <w:rFonts w:ascii="Arial" w:hAnsi="Arial" w:cs="Arial"/>
                <w:sz w:val="20"/>
                <w:szCs w:val="20"/>
              </w:rPr>
            </w:pPr>
            <w:r w:rsidRPr="00DA51A1">
              <w:rPr>
                <w:rFonts w:ascii="Arial" w:hAnsi="Arial" w:cs="Arial"/>
                <w:sz w:val="20"/>
                <w:szCs w:val="20"/>
              </w:rPr>
              <w:t>Address, including postcode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7E06" w14:textId="77777777" w:rsidR="00431F0F" w:rsidRPr="00DA51A1" w:rsidRDefault="00431F0F" w:rsidP="00B217A0">
            <w:pPr>
              <w:rPr>
                <w:rFonts w:ascii="Arial" w:eastAsia="Calibri" w:hAnsi="Arial" w:cs="Arial"/>
                <w:sz w:val="20"/>
                <w:szCs w:val="20"/>
              </w:rPr>
            </w:pPr>
          </w:p>
          <w:p w14:paraId="59817AB4" w14:textId="77777777" w:rsidR="00431F0F" w:rsidRPr="00DA51A1" w:rsidRDefault="00431F0F" w:rsidP="00B217A0">
            <w:pPr>
              <w:rPr>
                <w:rFonts w:ascii="Arial" w:eastAsia="Calibri" w:hAnsi="Arial" w:cs="Arial"/>
                <w:sz w:val="20"/>
                <w:szCs w:val="20"/>
              </w:rPr>
            </w:pPr>
          </w:p>
          <w:p w14:paraId="574D3304" w14:textId="77777777" w:rsidR="00431F0F" w:rsidRPr="00DA51A1" w:rsidRDefault="00431F0F" w:rsidP="00B217A0">
            <w:pPr>
              <w:rPr>
                <w:rFonts w:ascii="Arial" w:hAnsi="Arial" w:cs="Arial"/>
                <w:sz w:val="20"/>
                <w:szCs w:val="20"/>
              </w:rPr>
            </w:pPr>
          </w:p>
        </w:tc>
      </w:tr>
      <w:tr w:rsidR="00431F0F" w:rsidRPr="00DA51A1" w14:paraId="00C53CC4"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47315" w14:textId="77777777" w:rsidR="00431F0F" w:rsidRPr="00DA51A1" w:rsidRDefault="00431F0F" w:rsidP="00B217A0">
            <w:pPr>
              <w:rPr>
                <w:rFonts w:ascii="Arial" w:hAnsi="Arial" w:cs="Arial"/>
                <w:sz w:val="20"/>
                <w:szCs w:val="20"/>
              </w:rPr>
            </w:pPr>
            <w:r w:rsidRPr="00DA51A1">
              <w:rPr>
                <w:rFonts w:ascii="Arial" w:hAnsi="Arial" w:cs="Arial"/>
                <w:sz w:val="20"/>
                <w:szCs w:val="20"/>
              </w:rPr>
              <w:t>Telephone number</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B310" w14:textId="77777777" w:rsidR="00431F0F" w:rsidRPr="00DA51A1" w:rsidRDefault="00431F0F" w:rsidP="00B217A0">
            <w:pPr>
              <w:rPr>
                <w:rFonts w:ascii="Arial" w:hAnsi="Arial" w:cs="Arial"/>
                <w:sz w:val="20"/>
                <w:szCs w:val="20"/>
              </w:rPr>
            </w:pPr>
          </w:p>
        </w:tc>
      </w:tr>
      <w:tr w:rsidR="00431F0F" w:rsidRPr="00DA51A1" w14:paraId="5585C599"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8D76A" w14:textId="77777777" w:rsidR="00431F0F" w:rsidRPr="00DA51A1" w:rsidRDefault="00431F0F" w:rsidP="00B217A0">
            <w:pPr>
              <w:rPr>
                <w:rFonts w:ascii="Arial" w:hAnsi="Arial" w:cs="Arial"/>
                <w:sz w:val="20"/>
                <w:szCs w:val="20"/>
              </w:rPr>
            </w:pPr>
            <w:r w:rsidRPr="00DA51A1">
              <w:rPr>
                <w:rFonts w:ascii="Arial" w:hAnsi="Arial" w:cs="Arial"/>
                <w:sz w:val="20"/>
                <w:szCs w:val="20"/>
              </w:rPr>
              <w:t>Contact Email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CB76E" w14:textId="77777777" w:rsidR="00431F0F" w:rsidRPr="00DA51A1" w:rsidRDefault="00431F0F" w:rsidP="00B217A0">
            <w:pPr>
              <w:rPr>
                <w:rFonts w:ascii="Arial" w:hAnsi="Arial" w:cs="Arial"/>
                <w:sz w:val="20"/>
                <w:szCs w:val="20"/>
              </w:rPr>
            </w:pPr>
          </w:p>
        </w:tc>
      </w:tr>
      <w:tr w:rsidR="00431F0F" w:rsidRPr="00DA51A1" w14:paraId="14D2113B" w14:textId="77777777" w:rsidTr="002D7EEA">
        <w:trPr>
          <w:cantSplit/>
          <w:trHeight w:val="30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A5D7C" w14:textId="77777777" w:rsidR="00431F0F" w:rsidRPr="00DA51A1" w:rsidRDefault="00431F0F" w:rsidP="00B217A0">
            <w:pPr>
              <w:rPr>
                <w:rFonts w:ascii="Arial" w:hAnsi="Arial" w:cs="Arial"/>
                <w:sz w:val="20"/>
                <w:szCs w:val="20"/>
              </w:rPr>
            </w:pPr>
            <w:r w:rsidRPr="00DA51A1">
              <w:rPr>
                <w:rFonts w:ascii="Arial" w:hAnsi="Arial" w:cs="Arial"/>
                <w:sz w:val="20"/>
                <w:szCs w:val="20"/>
              </w:rPr>
              <w:t>Relationship to the Individual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0037" w14:textId="77777777" w:rsidR="00431F0F" w:rsidRPr="00DA51A1" w:rsidRDefault="00431F0F" w:rsidP="00B217A0">
            <w:pPr>
              <w:rPr>
                <w:rFonts w:ascii="Arial" w:hAnsi="Arial" w:cs="Arial"/>
                <w:sz w:val="20"/>
                <w:szCs w:val="20"/>
              </w:rPr>
            </w:pPr>
          </w:p>
        </w:tc>
      </w:tr>
    </w:tbl>
    <w:p w14:paraId="59EBB057" w14:textId="77777777" w:rsidR="00431F0F" w:rsidRPr="00DA51A1" w:rsidRDefault="00431F0F" w:rsidP="00431F0F">
      <w:pPr>
        <w:rPr>
          <w:rFonts w:ascii="Arial" w:hAnsi="Arial" w:cs="Arial"/>
          <w:b/>
          <w:bCs/>
          <w:sz w:val="20"/>
          <w:szCs w:val="20"/>
        </w:rPr>
      </w:pPr>
    </w:p>
    <w:p w14:paraId="543F05D0" w14:textId="77777777" w:rsidR="00DA51A1" w:rsidRDefault="00DA51A1" w:rsidP="00431F0F">
      <w:pPr>
        <w:spacing w:after="0" w:line="240" w:lineRule="auto"/>
        <w:jc w:val="both"/>
        <w:rPr>
          <w:rFonts w:ascii="Arial" w:hAnsi="Arial" w:cs="Arial"/>
          <w:b/>
          <w:bCs/>
          <w:sz w:val="20"/>
          <w:szCs w:val="20"/>
        </w:rPr>
      </w:pPr>
    </w:p>
    <w:p w14:paraId="6C4B84D6" w14:textId="77777777" w:rsidR="00DA51A1" w:rsidRDefault="00DA51A1" w:rsidP="00431F0F">
      <w:pPr>
        <w:spacing w:after="0" w:line="240" w:lineRule="auto"/>
        <w:jc w:val="both"/>
        <w:rPr>
          <w:rFonts w:ascii="Arial" w:hAnsi="Arial" w:cs="Arial"/>
          <w:b/>
          <w:bCs/>
          <w:sz w:val="20"/>
          <w:szCs w:val="20"/>
        </w:rPr>
      </w:pPr>
    </w:p>
    <w:p w14:paraId="6A207CC5" w14:textId="77777777" w:rsidR="00DA51A1" w:rsidRDefault="00DA51A1" w:rsidP="00431F0F">
      <w:pPr>
        <w:spacing w:after="0" w:line="240" w:lineRule="auto"/>
        <w:jc w:val="both"/>
        <w:rPr>
          <w:rFonts w:ascii="Arial" w:hAnsi="Arial" w:cs="Arial"/>
          <w:b/>
          <w:bCs/>
          <w:sz w:val="20"/>
          <w:szCs w:val="20"/>
        </w:rPr>
      </w:pPr>
    </w:p>
    <w:p w14:paraId="633E4A0C" w14:textId="77777777" w:rsidR="005574D0" w:rsidRDefault="005574D0" w:rsidP="00431F0F">
      <w:pPr>
        <w:spacing w:after="0" w:line="240" w:lineRule="auto"/>
        <w:jc w:val="both"/>
        <w:rPr>
          <w:rFonts w:ascii="Arial" w:hAnsi="Arial" w:cs="Arial"/>
          <w:b/>
          <w:bCs/>
          <w:sz w:val="20"/>
          <w:szCs w:val="20"/>
        </w:rPr>
      </w:pPr>
    </w:p>
    <w:p w14:paraId="41D8E461" w14:textId="157922F2" w:rsidR="00431F0F" w:rsidRPr="00DA51A1" w:rsidRDefault="00C029AA" w:rsidP="00431F0F">
      <w:pPr>
        <w:spacing w:after="0" w:line="240" w:lineRule="auto"/>
        <w:jc w:val="both"/>
        <w:rPr>
          <w:rFonts w:ascii="Arial" w:hAnsi="Arial" w:cs="Arial"/>
          <w:b/>
          <w:bCs/>
          <w:sz w:val="20"/>
          <w:szCs w:val="20"/>
        </w:rPr>
      </w:pPr>
      <w:r w:rsidRPr="00DA51A1">
        <w:rPr>
          <w:rFonts w:ascii="Arial" w:hAnsi="Arial" w:cs="Arial"/>
          <w:b/>
          <w:bCs/>
          <w:sz w:val="20"/>
          <w:szCs w:val="20"/>
        </w:rPr>
        <w:lastRenderedPageBreak/>
        <w:t>1.1</w:t>
      </w:r>
    </w:p>
    <w:p w14:paraId="38BE30DC" w14:textId="77777777" w:rsidR="00C029AA" w:rsidRPr="00DA51A1" w:rsidRDefault="00C029AA" w:rsidP="00C029AA">
      <w:pPr>
        <w:spacing w:after="0" w:line="240" w:lineRule="auto"/>
        <w:ind w:left="360"/>
        <w:rPr>
          <w:rFonts w:ascii="Arial" w:hAnsi="Arial" w:cs="Arial"/>
          <w:sz w:val="20"/>
          <w:szCs w:val="20"/>
          <w:highlight w:val="yellow"/>
        </w:rPr>
      </w:pPr>
    </w:p>
    <w:p w14:paraId="736536AB" w14:textId="77777777" w:rsidR="00C029AA" w:rsidRPr="00DA51A1" w:rsidRDefault="00C029AA" w:rsidP="00C029AA">
      <w:pPr>
        <w:keepNext/>
        <w:spacing w:before="60" w:after="60"/>
        <w:outlineLvl w:val="3"/>
        <w:rPr>
          <w:rFonts w:ascii="Arial" w:hAnsi="Arial" w:cs="Arial"/>
          <w:b/>
          <w:bCs/>
          <w:sz w:val="20"/>
          <w:szCs w:val="20"/>
          <w:lang w:val="en-US" w:eastAsia="en-GB"/>
        </w:rPr>
      </w:pPr>
      <w:r w:rsidRPr="00DA51A1">
        <w:rPr>
          <w:rFonts w:ascii="Arial" w:hAnsi="Arial" w:cs="Arial"/>
          <w:b/>
          <w:bCs/>
          <w:sz w:val="20"/>
          <w:szCs w:val="20"/>
          <w:lang w:val="en-US" w:eastAsia="en-GB"/>
        </w:rPr>
        <w:t>REQUEST INFORMATION</w:t>
      </w:r>
    </w:p>
    <w:p w14:paraId="0CEF3AA8" w14:textId="77777777" w:rsidR="00C029AA" w:rsidRPr="00DA51A1" w:rsidRDefault="00C029AA" w:rsidP="00C029AA">
      <w:pPr>
        <w:keepNext/>
        <w:spacing w:before="60" w:after="60"/>
        <w:outlineLvl w:val="3"/>
        <w:rPr>
          <w:rFonts w:ascii="Arial" w:hAnsi="Arial" w:cs="Arial"/>
          <w:b/>
          <w:bCs/>
          <w:sz w:val="20"/>
          <w:szCs w:val="20"/>
          <w:lang w:val="en-US" w:eastAsia="en-GB"/>
        </w:rPr>
      </w:pPr>
    </w:p>
    <w:p w14:paraId="50A9EE4F" w14:textId="77777777" w:rsidR="00C029AA" w:rsidRPr="00DA51A1" w:rsidRDefault="00C029AA" w:rsidP="00C029AA">
      <w:pPr>
        <w:keepNext/>
        <w:spacing w:before="60" w:after="60"/>
        <w:outlineLvl w:val="3"/>
        <w:rPr>
          <w:rFonts w:ascii="Arial" w:hAnsi="Arial" w:cs="Arial"/>
          <w:sz w:val="20"/>
          <w:szCs w:val="20"/>
          <w:lang w:val="en-US" w:eastAsia="en-GB"/>
        </w:rPr>
      </w:pPr>
      <w:r w:rsidRPr="00DA51A1">
        <w:rPr>
          <w:rFonts w:ascii="Arial" w:hAnsi="Arial" w:cs="Arial"/>
          <w:sz w:val="20"/>
          <w:szCs w:val="20"/>
          <w:lang w:val="en-US" w:eastAsia="en-GB"/>
        </w:rPr>
        <w:t xml:space="preserve">Please tell us the dates of the records you require. </w:t>
      </w:r>
    </w:p>
    <w:p w14:paraId="22283E25" w14:textId="77777777" w:rsidR="00C029AA" w:rsidRPr="00DA51A1" w:rsidRDefault="00C029AA" w:rsidP="00C029AA">
      <w:pPr>
        <w:keepNext/>
        <w:spacing w:before="60" w:after="60"/>
        <w:outlineLvl w:val="3"/>
        <w:rPr>
          <w:rFonts w:ascii="Arial" w:hAnsi="Arial" w:cs="Arial"/>
          <w:b/>
          <w:bCs/>
          <w:sz w:val="20"/>
          <w:szCs w:val="20"/>
          <w:lang w:val="en-US" w:eastAsia="en-GB"/>
        </w:rPr>
      </w:pPr>
    </w:p>
    <w:tbl>
      <w:tblPr>
        <w:tblW w:w="8959" w:type="dxa"/>
        <w:tblInd w:w="108" w:type="dxa"/>
        <w:shd w:val="clear" w:color="auto" w:fill="CED7E7"/>
        <w:tblLayout w:type="fixed"/>
        <w:tblLook w:val="0000" w:firstRow="0" w:lastRow="0" w:firstColumn="0" w:lastColumn="0" w:noHBand="0" w:noVBand="0"/>
      </w:tblPr>
      <w:tblGrid>
        <w:gridCol w:w="8959"/>
      </w:tblGrid>
      <w:tr w:rsidR="00C029AA" w:rsidRPr="00DA51A1" w14:paraId="6F68FCC8" w14:textId="77777777" w:rsidTr="002D7EEA">
        <w:trPr>
          <w:cantSplit/>
          <w:trHeight w:val="115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C510" w14:textId="77777777" w:rsidR="00C029AA" w:rsidRPr="00DA51A1" w:rsidRDefault="00C029AA" w:rsidP="00C029AA">
            <w:pPr>
              <w:keepNext/>
              <w:spacing w:before="60" w:after="60"/>
              <w:outlineLvl w:val="3"/>
              <w:rPr>
                <w:rFonts w:ascii="Arial" w:hAnsi="Arial" w:cs="Arial"/>
                <w:b/>
                <w:bCs/>
                <w:sz w:val="20"/>
                <w:szCs w:val="20"/>
                <w:lang w:eastAsia="en-GB"/>
              </w:rPr>
            </w:pPr>
          </w:p>
        </w:tc>
      </w:tr>
    </w:tbl>
    <w:p w14:paraId="29B67C2B" w14:textId="77777777" w:rsidR="00C029AA" w:rsidRPr="00DA51A1" w:rsidRDefault="00C029AA" w:rsidP="006530F2">
      <w:pPr>
        <w:keepNext/>
        <w:spacing w:before="60" w:after="60"/>
        <w:outlineLvl w:val="3"/>
        <w:rPr>
          <w:rFonts w:ascii="Arial" w:hAnsi="Arial" w:cs="Arial"/>
          <w:b/>
          <w:bCs/>
          <w:sz w:val="20"/>
          <w:szCs w:val="20"/>
          <w:lang w:eastAsia="en-GB"/>
        </w:rPr>
      </w:pPr>
    </w:p>
    <w:p w14:paraId="58C64CAB" w14:textId="77777777" w:rsidR="00B60AF8" w:rsidRPr="00DA51A1" w:rsidRDefault="00431F0F" w:rsidP="006530F2">
      <w:pPr>
        <w:keepNext/>
        <w:spacing w:before="60" w:after="60"/>
        <w:outlineLvl w:val="3"/>
        <w:rPr>
          <w:rFonts w:ascii="Arial" w:hAnsi="Arial" w:cs="Arial"/>
          <w:b/>
          <w:bCs/>
          <w:sz w:val="20"/>
          <w:szCs w:val="20"/>
          <w:lang w:eastAsia="en-GB"/>
        </w:rPr>
      </w:pPr>
      <w:r w:rsidRPr="00DA51A1">
        <w:rPr>
          <w:rFonts w:ascii="Arial" w:hAnsi="Arial" w:cs="Arial"/>
          <w:b/>
          <w:bCs/>
          <w:sz w:val="20"/>
          <w:szCs w:val="20"/>
          <w:lang w:eastAsia="en-GB"/>
        </w:rPr>
        <w:t>2.0</w:t>
      </w:r>
    </w:p>
    <w:p w14:paraId="4A782E29" w14:textId="77777777" w:rsidR="009A7F35" w:rsidRPr="00DA51A1" w:rsidRDefault="00431F0F" w:rsidP="00431F0F">
      <w:pPr>
        <w:keepNext/>
        <w:spacing w:before="60" w:after="60"/>
        <w:outlineLvl w:val="3"/>
        <w:rPr>
          <w:rFonts w:ascii="Arial" w:hAnsi="Arial" w:cs="Arial"/>
          <w:b/>
          <w:bCs/>
          <w:sz w:val="20"/>
          <w:szCs w:val="20"/>
          <w:lang w:eastAsia="en-GB"/>
        </w:rPr>
      </w:pPr>
      <w:r w:rsidRPr="00DA51A1">
        <w:rPr>
          <w:rFonts w:ascii="Arial" w:hAnsi="Arial" w:cs="Arial"/>
          <w:b/>
          <w:bCs/>
          <w:sz w:val="20"/>
          <w:szCs w:val="20"/>
          <w:lang w:eastAsia="en-GB"/>
        </w:rPr>
        <w:t>DECLARATION BY APPLICANT</w:t>
      </w:r>
    </w:p>
    <w:p w14:paraId="7F8FC643" w14:textId="77777777" w:rsidR="00431F0F" w:rsidRPr="00DA51A1" w:rsidRDefault="00431F0F" w:rsidP="00431F0F">
      <w:pPr>
        <w:keepNext/>
        <w:spacing w:before="60" w:after="60"/>
        <w:outlineLvl w:val="3"/>
        <w:rPr>
          <w:rFonts w:ascii="Arial" w:hAnsi="Arial" w:cs="Arial"/>
          <w:sz w:val="20"/>
          <w:szCs w:val="20"/>
        </w:rPr>
      </w:pPr>
    </w:p>
    <w:p w14:paraId="49B603B5" w14:textId="77777777" w:rsidR="006530F2" w:rsidRPr="00DA51A1" w:rsidRDefault="006530F2" w:rsidP="006530F2">
      <w:pPr>
        <w:rPr>
          <w:rFonts w:ascii="Arial" w:eastAsia="Arial" w:hAnsi="Arial" w:cs="Arial"/>
          <w:sz w:val="20"/>
          <w:szCs w:val="20"/>
          <w:lang w:eastAsia="en-GB"/>
        </w:rPr>
      </w:pPr>
      <w:r w:rsidRPr="00DA51A1">
        <w:rPr>
          <w:rFonts w:ascii="Arial" w:hAnsi="Arial" w:cs="Arial"/>
          <w:sz w:val="20"/>
          <w:szCs w:val="20"/>
        </w:rPr>
        <w:t>I declare that the information given by me is correct to the best of my knowledge and that I am entitled to apply for access to the health record referred to under the terms of the Data Protection Act 2018.</w:t>
      </w:r>
    </w:p>
    <w:p w14:paraId="66B90AE5" w14:textId="77777777" w:rsidR="006530F2" w:rsidRPr="00DA51A1" w:rsidRDefault="006530F2" w:rsidP="006530F2">
      <w:pPr>
        <w:rPr>
          <w:rFonts w:ascii="Arial" w:hAnsi="Arial" w:cs="Arial"/>
          <w:sz w:val="20"/>
          <w:szCs w:val="20"/>
        </w:rPr>
      </w:pPr>
      <w:r w:rsidRPr="00DA51A1">
        <w:rPr>
          <w:rFonts w:ascii="Arial" w:hAnsi="Arial" w:cs="Arial"/>
          <w:sz w:val="20"/>
          <w:szCs w:val="20"/>
        </w:rPr>
        <w:t>Please tick one of the following:</w:t>
      </w:r>
    </w:p>
    <w:p w14:paraId="63E3F2B8" w14:textId="77777777"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am the patient.</w:t>
      </w:r>
    </w:p>
    <w:p w14:paraId="3AE35C87" w14:textId="03F126A8"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have been asked to act by the patient and attach the patient’s written authorisation.(The patient has signed the patient authorisation section below and has provided a copy of photographic ID </w:t>
      </w:r>
      <w:r w:rsidR="007A0782" w:rsidRPr="00DA51A1">
        <w:rPr>
          <w:rFonts w:ascii="Arial" w:hAnsi="Arial" w:cs="Arial"/>
          <w:sz w:val="20"/>
          <w:szCs w:val="20"/>
        </w:rPr>
        <w:t xml:space="preserve">and proof of address </w:t>
      </w:r>
      <w:r w:rsidRPr="00DA51A1">
        <w:rPr>
          <w:rFonts w:ascii="Arial" w:hAnsi="Arial" w:cs="Arial"/>
          <w:sz w:val="20"/>
          <w:szCs w:val="20"/>
        </w:rPr>
        <w:t>as proof)</w:t>
      </w:r>
    </w:p>
    <w:p w14:paraId="3F617F29" w14:textId="77777777"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have been appointed by the court to manage the affairs of the patient and attach confirmation of my appointment.(i.e. Lasting Power of Attorney)</w:t>
      </w:r>
    </w:p>
    <w:p w14:paraId="1A5812C0" w14:textId="77777777"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have parental responsibility for the individual and attach a copy of the child’s full birth certificate.</w:t>
      </w:r>
    </w:p>
    <w:p w14:paraId="3FD414D6" w14:textId="77777777" w:rsidR="00B60AF8" w:rsidRPr="00DA51A1" w:rsidRDefault="00B60AF8" w:rsidP="006530F2">
      <w:pPr>
        <w:rPr>
          <w:rFonts w:ascii="Arial" w:hAnsi="Arial" w:cs="Arial"/>
          <w:sz w:val="20"/>
          <w:szCs w:val="20"/>
        </w:rPr>
      </w:pPr>
    </w:p>
    <w:tbl>
      <w:tblPr>
        <w:tblStyle w:val="TableGrid"/>
        <w:tblW w:w="0" w:type="auto"/>
        <w:tblLook w:val="04A0" w:firstRow="1" w:lastRow="0" w:firstColumn="1" w:lastColumn="0" w:noHBand="0" w:noVBand="1"/>
      </w:tblPr>
      <w:tblGrid>
        <w:gridCol w:w="2689"/>
        <w:gridCol w:w="6327"/>
      </w:tblGrid>
      <w:tr w:rsidR="00D75118" w:rsidRPr="00DA51A1" w14:paraId="61A87698" w14:textId="77777777" w:rsidTr="002D7EEA">
        <w:tc>
          <w:tcPr>
            <w:tcW w:w="2689" w:type="dxa"/>
          </w:tcPr>
          <w:p w14:paraId="7B671EAA" w14:textId="77777777" w:rsidR="00D75118" w:rsidRPr="00DA51A1" w:rsidRDefault="00D75118" w:rsidP="00D02C5B">
            <w:pPr>
              <w:rPr>
                <w:rFonts w:ascii="Arial" w:hAnsi="Arial" w:cs="Arial"/>
                <w:sz w:val="20"/>
                <w:szCs w:val="20"/>
              </w:rPr>
            </w:pPr>
          </w:p>
          <w:p w14:paraId="3E105B77" w14:textId="77777777" w:rsidR="00D75118" w:rsidRPr="00DA51A1" w:rsidRDefault="00D75118" w:rsidP="00D02C5B">
            <w:pPr>
              <w:rPr>
                <w:rFonts w:ascii="Arial" w:hAnsi="Arial" w:cs="Arial"/>
                <w:sz w:val="20"/>
                <w:szCs w:val="20"/>
              </w:rPr>
            </w:pPr>
            <w:r w:rsidRPr="00DA51A1">
              <w:rPr>
                <w:rFonts w:ascii="Arial" w:hAnsi="Arial" w:cs="Arial"/>
                <w:b/>
                <w:bCs/>
                <w:sz w:val="20"/>
                <w:szCs w:val="20"/>
              </w:rPr>
              <w:t>Print Your Name</w:t>
            </w:r>
            <w:r w:rsidRPr="00DA51A1">
              <w:rPr>
                <w:rFonts w:ascii="Arial" w:hAnsi="Arial" w:cs="Arial"/>
                <w:sz w:val="20"/>
                <w:szCs w:val="20"/>
              </w:rPr>
              <w:t>:</w:t>
            </w:r>
          </w:p>
          <w:p w14:paraId="1491B9E0" w14:textId="77777777" w:rsidR="00D75118" w:rsidRPr="00DA51A1" w:rsidRDefault="00D75118" w:rsidP="00D02C5B">
            <w:pPr>
              <w:rPr>
                <w:rFonts w:ascii="Arial" w:hAnsi="Arial" w:cs="Arial"/>
                <w:sz w:val="20"/>
                <w:szCs w:val="20"/>
              </w:rPr>
            </w:pPr>
          </w:p>
        </w:tc>
        <w:tc>
          <w:tcPr>
            <w:tcW w:w="6327" w:type="dxa"/>
          </w:tcPr>
          <w:p w14:paraId="35949174" w14:textId="77777777" w:rsidR="00D75118" w:rsidRPr="00DA51A1" w:rsidRDefault="00D75118" w:rsidP="00D02C5B">
            <w:pPr>
              <w:rPr>
                <w:rFonts w:ascii="Arial" w:hAnsi="Arial" w:cs="Arial"/>
                <w:sz w:val="20"/>
                <w:szCs w:val="20"/>
              </w:rPr>
            </w:pPr>
          </w:p>
          <w:p w14:paraId="1F9CE922" w14:textId="77777777" w:rsidR="00D75118" w:rsidRPr="00DA51A1" w:rsidRDefault="00D75118" w:rsidP="00D02C5B">
            <w:pPr>
              <w:rPr>
                <w:rFonts w:ascii="Arial" w:hAnsi="Arial" w:cs="Arial"/>
                <w:sz w:val="20"/>
                <w:szCs w:val="20"/>
              </w:rPr>
            </w:pPr>
          </w:p>
        </w:tc>
      </w:tr>
      <w:tr w:rsidR="00D75118" w:rsidRPr="00DA51A1" w14:paraId="44023911" w14:textId="77777777" w:rsidTr="002D7EEA">
        <w:tc>
          <w:tcPr>
            <w:tcW w:w="2689" w:type="dxa"/>
          </w:tcPr>
          <w:p w14:paraId="16DA9CBB" w14:textId="77777777" w:rsidR="00D75118" w:rsidRPr="00DA51A1" w:rsidRDefault="00D75118" w:rsidP="00D02C5B">
            <w:pPr>
              <w:rPr>
                <w:rFonts w:ascii="Arial" w:hAnsi="Arial" w:cs="Arial"/>
                <w:sz w:val="20"/>
                <w:szCs w:val="20"/>
              </w:rPr>
            </w:pPr>
          </w:p>
          <w:p w14:paraId="5BBB80E8" w14:textId="77777777" w:rsidR="00D75118" w:rsidRPr="00DA51A1" w:rsidRDefault="00D75118" w:rsidP="00D02C5B">
            <w:pPr>
              <w:rPr>
                <w:rFonts w:ascii="Arial" w:hAnsi="Arial" w:cs="Arial"/>
                <w:sz w:val="20"/>
                <w:szCs w:val="20"/>
              </w:rPr>
            </w:pPr>
            <w:r w:rsidRPr="00DA51A1">
              <w:rPr>
                <w:rFonts w:ascii="Arial" w:hAnsi="Arial" w:cs="Arial"/>
                <w:b/>
                <w:bCs/>
                <w:sz w:val="20"/>
                <w:szCs w:val="20"/>
              </w:rPr>
              <w:t>Your Signature</w:t>
            </w:r>
            <w:r w:rsidRPr="00DA51A1">
              <w:rPr>
                <w:rFonts w:ascii="Arial" w:hAnsi="Arial" w:cs="Arial"/>
                <w:sz w:val="20"/>
                <w:szCs w:val="20"/>
              </w:rPr>
              <w:t>:</w:t>
            </w:r>
          </w:p>
          <w:p w14:paraId="434D2F5B" w14:textId="77777777" w:rsidR="00D75118" w:rsidRPr="00DA51A1" w:rsidRDefault="00D75118" w:rsidP="00D02C5B">
            <w:pPr>
              <w:rPr>
                <w:rFonts w:ascii="Arial" w:hAnsi="Arial" w:cs="Arial"/>
                <w:sz w:val="20"/>
                <w:szCs w:val="20"/>
              </w:rPr>
            </w:pPr>
            <w:r w:rsidRPr="00DA51A1">
              <w:rPr>
                <w:rFonts w:ascii="Arial" w:hAnsi="Arial" w:cs="Arial"/>
                <w:sz w:val="20"/>
                <w:szCs w:val="20"/>
              </w:rPr>
              <w:t>(</w:t>
            </w:r>
            <w:r w:rsidRPr="00DA51A1">
              <w:rPr>
                <w:rFonts w:ascii="Arial" w:hAnsi="Arial" w:cs="Arial"/>
                <w:color w:val="000000"/>
                <w:sz w:val="20"/>
                <w:szCs w:val="20"/>
              </w:rPr>
              <w:t>We are unable to accept typed names as signatures, please sign by hand or e-signature)</w:t>
            </w:r>
          </w:p>
        </w:tc>
        <w:tc>
          <w:tcPr>
            <w:tcW w:w="6327" w:type="dxa"/>
          </w:tcPr>
          <w:p w14:paraId="031E7F31" w14:textId="77777777" w:rsidR="00D75118" w:rsidRPr="00DA51A1" w:rsidRDefault="00D75118" w:rsidP="00D02C5B">
            <w:pPr>
              <w:rPr>
                <w:rFonts w:ascii="Arial" w:hAnsi="Arial" w:cs="Arial"/>
                <w:sz w:val="20"/>
                <w:szCs w:val="20"/>
              </w:rPr>
            </w:pPr>
          </w:p>
        </w:tc>
      </w:tr>
      <w:tr w:rsidR="00D75118" w:rsidRPr="00DA51A1" w14:paraId="16A8C184" w14:textId="77777777" w:rsidTr="002D7EEA">
        <w:tc>
          <w:tcPr>
            <w:tcW w:w="2689" w:type="dxa"/>
          </w:tcPr>
          <w:p w14:paraId="245418D9" w14:textId="77777777" w:rsidR="00D75118" w:rsidRPr="00DA51A1" w:rsidRDefault="00D75118" w:rsidP="00D02C5B">
            <w:pPr>
              <w:rPr>
                <w:rFonts w:ascii="Arial" w:hAnsi="Arial" w:cs="Arial"/>
                <w:sz w:val="20"/>
                <w:szCs w:val="20"/>
              </w:rPr>
            </w:pPr>
          </w:p>
          <w:p w14:paraId="4949F4E1" w14:textId="77777777" w:rsidR="00D75118" w:rsidRPr="00DA51A1" w:rsidRDefault="00D75118" w:rsidP="00D02C5B">
            <w:pPr>
              <w:rPr>
                <w:rFonts w:ascii="Arial" w:hAnsi="Arial" w:cs="Arial"/>
                <w:sz w:val="20"/>
                <w:szCs w:val="20"/>
              </w:rPr>
            </w:pPr>
            <w:r w:rsidRPr="00DA51A1">
              <w:rPr>
                <w:rFonts w:ascii="Arial" w:hAnsi="Arial" w:cs="Arial"/>
                <w:b/>
                <w:bCs/>
                <w:sz w:val="20"/>
                <w:szCs w:val="20"/>
              </w:rPr>
              <w:t>Date</w:t>
            </w:r>
            <w:r w:rsidRPr="00DA51A1">
              <w:rPr>
                <w:rFonts w:ascii="Arial" w:hAnsi="Arial" w:cs="Arial"/>
                <w:sz w:val="20"/>
                <w:szCs w:val="20"/>
              </w:rPr>
              <w:t>:</w:t>
            </w:r>
          </w:p>
          <w:p w14:paraId="3544307C" w14:textId="77777777" w:rsidR="00D75118" w:rsidRPr="00DA51A1" w:rsidRDefault="00D75118" w:rsidP="00D02C5B">
            <w:pPr>
              <w:rPr>
                <w:rFonts w:ascii="Arial" w:hAnsi="Arial" w:cs="Arial"/>
                <w:sz w:val="20"/>
                <w:szCs w:val="20"/>
              </w:rPr>
            </w:pPr>
          </w:p>
        </w:tc>
        <w:tc>
          <w:tcPr>
            <w:tcW w:w="6327" w:type="dxa"/>
          </w:tcPr>
          <w:p w14:paraId="1404C93C" w14:textId="77777777" w:rsidR="00D75118" w:rsidRPr="00DA51A1" w:rsidRDefault="00D75118" w:rsidP="00D02C5B">
            <w:pPr>
              <w:rPr>
                <w:rFonts w:ascii="Arial" w:hAnsi="Arial" w:cs="Arial"/>
                <w:sz w:val="20"/>
                <w:szCs w:val="20"/>
              </w:rPr>
            </w:pPr>
          </w:p>
        </w:tc>
      </w:tr>
    </w:tbl>
    <w:p w14:paraId="5F657932" w14:textId="77777777" w:rsidR="00D75118" w:rsidRPr="00DA51A1" w:rsidRDefault="00D75118" w:rsidP="004E5927">
      <w:pPr>
        <w:rPr>
          <w:rFonts w:ascii="Arial" w:hAnsi="Arial" w:cs="Arial"/>
          <w:sz w:val="20"/>
          <w:szCs w:val="20"/>
        </w:rPr>
      </w:pPr>
    </w:p>
    <w:p w14:paraId="139CFAC4" w14:textId="08487963" w:rsidR="006530F2" w:rsidRPr="00DA51A1" w:rsidRDefault="006530F2" w:rsidP="004E5927">
      <w:pPr>
        <w:rPr>
          <w:rFonts w:ascii="Arial" w:hAnsi="Arial" w:cs="Arial"/>
          <w:sz w:val="20"/>
          <w:szCs w:val="20"/>
        </w:rPr>
      </w:pPr>
      <w:r w:rsidRPr="00DA51A1">
        <w:rPr>
          <w:rFonts w:ascii="Arial" w:hAnsi="Arial" w:cs="Arial"/>
          <w:sz w:val="20"/>
          <w:szCs w:val="20"/>
        </w:rPr>
        <w:t xml:space="preserve">Any information you have supplied in making this request will be treated in confidence.  It will only be used for the purpose of carrying out your request in accordance with the Data Protection Act 2018 or Access to Health Records Act 1990. After your request is completed your information will be retained for a statutory </w:t>
      </w:r>
      <w:proofErr w:type="gramStart"/>
      <w:r w:rsidRPr="00DA51A1">
        <w:rPr>
          <w:rFonts w:ascii="Arial" w:hAnsi="Arial" w:cs="Arial"/>
          <w:sz w:val="20"/>
          <w:szCs w:val="20"/>
        </w:rPr>
        <w:t>time period</w:t>
      </w:r>
      <w:proofErr w:type="gramEnd"/>
      <w:r w:rsidRPr="00DA51A1">
        <w:rPr>
          <w:rFonts w:ascii="Arial" w:hAnsi="Arial" w:cs="Arial"/>
          <w:sz w:val="20"/>
          <w:szCs w:val="20"/>
        </w:rPr>
        <w:t xml:space="preserve"> (currently 6 years), after which date it will be securely destroyed.</w:t>
      </w:r>
    </w:p>
    <w:p w14:paraId="0B54DD36" w14:textId="1C65245F" w:rsidR="00431F0F" w:rsidRDefault="00D75118" w:rsidP="00DA51A1">
      <w:pPr>
        <w:rPr>
          <w:rFonts w:ascii="Arial" w:hAnsi="Arial" w:cs="Arial"/>
          <w:b/>
          <w:bCs/>
          <w:sz w:val="20"/>
          <w:szCs w:val="20"/>
        </w:rPr>
      </w:pPr>
      <w:r w:rsidRPr="00DA51A1">
        <w:rPr>
          <w:rFonts w:ascii="Arial" w:hAnsi="Arial" w:cs="Arial"/>
          <w:b/>
          <w:bCs/>
          <w:sz w:val="20"/>
          <w:szCs w:val="20"/>
        </w:rPr>
        <w:br w:type="page"/>
      </w:r>
    </w:p>
    <w:p w14:paraId="6F3107BB" w14:textId="77777777" w:rsidR="00DA51A1" w:rsidRPr="00DA51A1" w:rsidRDefault="00DA51A1" w:rsidP="00DA51A1">
      <w:pPr>
        <w:rPr>
          <w:rFonts w:ascii="Arial" w:eastAsia="Arial Unicode MS" w:hAnsi="Arial" w:cs="Arial"/>
          <w:b/>
          <w:bCs/>
          <w:color w:val="000000"/>
          <w:sz w:val="20"/>
          <w:szCs w:val="20"/>
          <w:u w:color="000000"/>
          <w:lang w:val="en-US" w:eastAsia="en-GB"/>
        </w:rPr>
      </w:pPr>
    </w:p>
    <w:p w14:paraId="51B71418" w14:textId="47C6260D" w:rsidR="004E5927" w:rsidRPr="00DA51A1" w:rsidRDefault="004E5927" w:rsidP="004E5927">
      <w:pPr>
        <w:pStyle w:val="BodyText1"/>
        <w:rPr>
          <w:rFonts w:cs="Arial"/>
          <w:b/>
          <w:bCs/>
          <w:sz w:val="20"/>
          <w:szCs w:val="20"/>
        </w:rPr>
      </w:pPr>
      <w:r w:rsidRPr="00DA51A1">
        <w:rPr>
          <w:rFonts w:cs="Arial"/>
          <w:b/>
          <w:bCs/>
          <w:sz w:val="20"/>
          <w:szCs w:val="20"/>
        </w:rPr>
        <w:t xml:space="preserve">2.1 </w:t>
      </w:r>
      <w:proofErr w:type="spellStart"/>
      <w:r w:rsidRPr="00DA51A1">
        <w:rPr>
          <w:rFonts w:cs="Arial"/>
          <w:b/>
          <w:bCs/>
          <w:sz w:val="20"/>
          <w:szCs w:val="20"/>
        </w:rPr>
        <w:t>Authori</w:t>
      </w:r>
      <w:r w:rsidR="00E6253D" w:rsidRPr="00DA51A1">
        <w:rPr>
          <w:rFonts w:cs="Arial"/>
          <w:b/>
          <w:bCs/>
          <w:sz w:val="20"/>
          <w:szCs w:val="20"/>
        </w:rPr>
        <w:t>s</w:t>
      </w:r>
      <w:r w:rsidRPr="00DA51A1">
        <w:rPr>
          <w:rFonts w:cs="Arial"/>
          <w:b/>
          <w:bCs/>
          <w:sz w:val="20"/>
          <w:szCs w:val="20"/>
        </w:rPr>
        <w:t>ing</w:t>
      </w:r>
      <w:proofErr w:type="spellEnd"/>
      <w:r w:rsidRPr="00DA51A1">
        <w:rPr>
          <w:rFonts w:cs="Arial"/>
          <w:b/>
          <w:bCs/>
          <w:sz w:val="20"/>
          <w:szCs w:val="20"/>
        </w:rPr>
        <w:t xml:space="preserve"> a Solicitor/Agent/Insurance Company (if applicable)</w:t>
      </w:r>
    </w:p>
    <w:p w14:paraId="778AAE63" w14:textId="77777777" w:rsidR="004E5927" w:rsidRPr="00DA51A1" w:rsidRDefault="004E5927" w:rsidP="004E5927">
      <w:pPr>
        <w:pStyle w:val="BodyText1"/>
        <w:rPr>
          <w:rFonts w:cs="Arial"/>
          <w:b/>
          <w:bCs/>
          <w:sz w:val="20"/>
          <w:szCs w:val="20"/>
        </w:rPr>
      </w:pPr>
    </w:p>
    <w:p w14:paraId="1E510BB8" w14:textId="4D614B1C" w:rsidR="004E5927" w:rsidRPr="00DA51A1" w:rsidRDefault="004E5927" w:rsidP="004E5927">
      <w:pPr>
        <w:pStyle w:val="BodyText1"/>
        <w:rPr>
          <w:rFonts w:cs="Arial"/>
          <w:sz w:val="20"/>
          <w:szCs w:val="20"/>
        </w:rPr>
      </w:pPr>
      <w:r w:rsidRPr="00DA51A1">
        <w:rPr>
          <w:rFonts w:cs="Arial"/>
          <w:sz w:val="20"/>
          <w:szCs w:val="20"/>
        </w:rPr>
        <w:t xml:space="preserve">I have appointed the following Solicitor/Agent/Insurance Company to act upon my behalf </w:t>
      </w:r>
    </w:p>
    <w:p w14:paraId="288B549A" w14:textId="04397336" w:rsidR="00EB7AA2" w:rsidRPr="00DA51A1" w:rsidRDefault="00EB7AA2" w:rsidP="004E5927">
      <w:pPr>
        <w:pStyle w:val="BodyText1"/>
        <w:rPr>
          <w:rFonts w:cs="Arial"/>
          <w:sz w:val="20"/>
          <w:szCs w:val="20"/>
        </w:rPr>
      </w:pPr>
    </w:p>
    <w:tbl>
      <w:tblPr>
        <w:tblStyle w:val="TableGrid"/>
        <w:tblW w:w="0" w:type="auto"/>
        <w:tblLook w:val="04A0" w:firstRow="1" w:lastRow="0" w:firstColumn="1" w:lastColumn="0" w:noHBand="0" w:noVBand="1"/>
      </w:tblPr>
      <w:tblGrid>
        <w:gridCol w:w="3397"/>
        <w:gridCol w:w="5619"/>
      </w:tblGrid>
      <w:tr w:rsidR="00EB7AA2" w:rsidRPr="00DA51A1" w14:paraId="354EDF4F" w14:textId="77777777" w:rsidTr="00D02C5B">
        <w:tc>
          <w:tcPr>
            <w:tcW w:w="3397" w:type="dxa"/>
          </w:tcPr>
          <w:p w14:paraId="3F867061" w14:textId="1151BCD7" w:rsidR="00EB7AA2" w:rsidRPr="00DA51A1" w:rsidRDefault="00EB7AA2" w:rsidP="00101A0A">
            <w:pPr>
              <w:pStyle w:val="BodyText1"/>
              <w:jc w:val="left"/>
              <w:rPr>
                <w:rFonts w:cs="Arial"/>
                <w:sz w:val="20"/>
                <w:szCs w:val="20"/>
              </w:rPr>
            </w:pPr>
            <w:r w:rsidRPr="00DA51A1">
              <w:rPr>
                <w:rFonts w:cs="Arial"/>
                <w:sz w:val="20"/>
                <w:szCs w:val="20"/>
              </w:rPr>
              <w:t>Solicitor/Agent/Insurance Company Name:</w:t>
            </w:r>
          </w:p>
        </w:tc>
        <w:tc>
          <w:tcPr>
            <w:tcW w:w="5619" w:type="dxa"/>
          </w:tcPr>
          <w:p w14:paraId="23920ECF" w14:textId="77777777" w:rsidR="00EB7AA2" w:rsidRPr="00DA51A1" w:rsidRDefault="00EB7AA2" w:rsidP="00D02C5B">
            <w:pPr>
              <w:pStyle w:val="BodyText1"/>
              <w:rPr>
                <w:rFonts w:cs="Arial"/>
                <w:sz w:val="20"/>
                <w:szCs w:val="20"/>
              </w:rPr>
            </w:pPr>
          </w:p>
        </w:tc>
      </w:tr>
      <w:tr w:rsidR="00EB7AA2" w:rsidRPr="00DA51A1" w14:paraId="465C5C65" w14:textId="77777777" w:rsidTr="00D02C5B">
        <w:tc>
          <w:tcPr>
            <w:tcW w:w="3397" w:type="dxa"/>
          </w:tcPr>
          <w:p w14:paraId="2DD9B7D0" w14:textId="77777777" w:rsidR="00EB7AA2" w:rsidRPr="00DA51A1" w:rsidRDefault="00EB7AA2" w:rsidP="00D02C5B">
            <w:pPr>
              <w:pStyle w:val="BodyText1"/>
              <w:jc w:val="left"/>
              <w:rPr>
                <w:rFonts w:cs="Arial"/>
                <w:sz w:val="20"/>
                <w:szCs w:val="20"/>
              </w:rPr>
            </w:pPr>
            <w:r w:rsidRPr="00DA51A1">
              <w:rPr>
                <w:rFonts w:cs="Arial"/>
                <w:sz w:val="20"/>
                <w:szCs w:val="20"/>
              </w:rPr>
              <w:t>Appointed Contact:</w:t>
            </w:r>
          </w:p>
          <w:p w14:paraId="146D5F70" w14:textId="77777777" w:rsidR="00EB7AA2" w:rsidRPr="00DA51A1" w:rsidRDefault="00EB7AA2" w:rsidP="00D02C5B">
            <w:pPr>
              <w:pStyle w:val="BodyText1"/>
              <w:jc w:val="left"/>
              <w:rPr>
                <w:rFonts w:cs="Arial"/>
                <w:sz w:val="20"/>
                <w:szCs w:val="20"/>
              </w:rPr>
            </w:pPr>
          </w:p>
        </w:tc>
        <w:tc>
          <w:tcPr>
            <w:tcW w:w="5619" w:type="dxa"/>
          </w:tcPr>
          <w:p w14:paraId="42F2F9FE" w14:textId="77777777" w:rsidR="00EB7AA2" w:rsidRPr="00DA51A1" w:rsidRDefault="00EB7AA2" w:rsidP="00D02C5B">
            <w:pPr>
              <w:pStyle w:val="BodyText1"/>
              <w:rPr>
                <w:rFonts w:cs="Arial"/>
                <w:sz w:val="20"/>
                <w:szCs w:val="20"/>
              </w:rPr>
            </w:pPr>
          </w:p>
          <w:p w14:paraId="7E6D68DA" w14:textId="77777777" w:rsidR="00EB7AA2" w:rsidRPr="00DA51A1" w:rsidRDefault="00EB7AA2" w:rsidP="00D02C5B">
            <w:pPr>
              <w:pStyle w:val="BodyText1"/>
              <w:rPr>
                <w:rFonts w:cs="Arial"/>
                <w:sz w:val="20"/>
                <w:szCs w:val="20"/>
              </w:rPr>
            </w:pPr>
          </w:p>
        </w:tc>
      </w:tr>
      <w:tr w:rsidR="00EB7AA2" w:rsidRPr="00DA51A1" w14:paraId="68637628" w14:textId="77777777" w:rsidTr="00D02C5B">
        <w:tc>
          <w:tcPr>
            <w:tcW w:w="3397" w:type="dxa"/>
          </w:tcPr>
          <w:p w14:paraId="6051696E" w14:textId="77777777" w:rsidR="00EB7AA2" w:rsidRPr="00DA51A1" w:rsidRDefault="00EB7AA2" w:rsidP="00D02C5B">
            <w:pPr>
              <w:pStyle w:val="BodyText1"/>
              <w:jc w:val="left"/>
              <w:rPr>
                <w:rFonts w:cs="Arial"/>
                <w:sz w:val="20"/>
                <w:szCs w:val="20"/>
              </w:rPr>
            </w:pPr>
            <w:r w:rsidRPr="00DA51A1">
              <w:rPr>
                <w:rFonts w:cs="Arial"/>
                <w:sz w:val="20"/>
                <w:szCs w:val="20"/>
              </w:rPr>
              <w:t>Address:</w:t>
            </w:r>
          </w:p>
          <w:p w14:paraId="2E467987" w14:textId="77777777" w:rsidR="00EB7AA2" w:rsidRPr="00DA51A1" w:rsidRDefault="00EB7AA2" w:rsidP="00D02C5B">
            <w:pPr>
              <w:pStyle w:val="BodyText1"/>
              <w:jc w:val="left"/>
              <w:rPr>
                <w:rFonts w:cs="Arial"/>
                <w:sz w:val="20"/>
                <w:szCs w:val="20"/>
              </w:rPr>
            </w:pPr>
          </w:p>
          <w:p w14:paraId="60B0FE57" w14:textId="77777777" w:rsidR="00EB7AA2" w:rsidRPr="00DA51A1" w:rsidRDefault="00EB7AA2" w:rsidP="00D02C5B">
            <w:pPr>
              <w:pStyle w:val="BodyText1"/>
              <w:jc w:val="left"/>
              <w:rPr>
                <w:rFonts w:cs="Arial"/>
                <w:sz w:val="20"/>
                <w:szCs w:val="20"/>
              </w:rPr>
            </w:pPr>
          </w:p>
        </w:tc>
        <w:tc>
          <w:tcPr>
            <w:tcW w:w="5619" w:type="dxa"/>
          </w:tcPr>
          <w:p w14:paraId="011A48B2" w14:textId="77777777" w:rsidR="00EB7AA2" w:rsidRPr="00DA51A1" w:rsidRDefault="00EB7AA2" w:rsidP="00D02C5B">
            <w:pPr>
              <w:pStyle w:val="BodyText1"/>
              <w:rPr>
                <w:rFonts w:cs="Arial"/>
                <w:sz w:val="20"/>
                <w:szCs w:val="20"/>
              </w:rPr>
            </w:pPr>
          </w:p>
        </w:tc>
      </w:tr>
      <w:tr w:rsidR="005537F3" w:rsidRPr="00DA51A1" w14:paraId="76B9A110" w14:textId="77777777" w:rsidTr="00D02C5B">
        <w:tc>
          <w:tcPr>
            <w:tcW w:w="3397" w:type="dxa"/>
          </w:tcPr>
          <w:p w14:paraId="7E5C7FAD" w14:textId="77777777" w:rsidR="005537F3" w:rsidRPr="00DA51A1" w:rsidRDefault="005537F3" w:rsidP="00D02C5B">
            <w:pPr>
              <w:pStyle w:val="BodyText1"/>
              <w:jc w:val="left"/>
              <w:rPr>
                <w:rFonts w:cs="Arial"/>
                <w:sz w:val="20"/>
                <w:szCs w:val="20"/>
              </w:rPr>
            </w:pPr>
            <w:r w:rsidRPr="00DA51A1">
              <w:rPr>
                <w:rFonts w:cs="Arial"/>
                <w:sz w:val="20"/>
                <w:szCs w:val="20"/>
              </w:rPr>
              <w:t>Email Address:</w:t>
            </w:r>
          </w:p>
          <w:p w14:paraId="055CFE65" w14:textId="57E16E97" w:rsidR="005537F3" w:rsidRPr="00DA51A1" w:rsidRDefault="005537F3" w:rsidP="00D02C5B">
            <w:pPr>
              <w:pStyle w:val="BodyText1"/>
              <w:jc w:val="left"/>
              <w:rPr>
                <w:rFonts w:cs="Arial"/>
                <w:sz w:val="20"/>
                <w:szCs w:val="20"/>
              </w:rPr>
            </w:pPr>
          </w:p>
        </w:tc>
        <w:tc>
          <w:tcPr>
            <w:tcW w:w="5619" w:type="dxa"/>
          </w:tcPr>
          <w:p w14:paraId="5B982468" w14:textId="77777777" w:rsidR="005537F3" w:rsidRPr="00DA51A1" w:rsidRDefault="005537F3" w:rsidP="00D02C5B">
            <w:pPr>
              <w:pStyle w:val="BodyText1"/>
              <w:rPr>
                <w:rFonts w:cs="Arial"/>
                <w:sz w:val="20"/>
                <w:szCs w:val="20"/>
              </w:rPr>
            </w:pPr>
          </w:p>
        </w:tc>
      </w:tr>
      <w:tr w:rsidR="00EB7AA2" w:rsidRPr="00DA51A1" w14:paraId="0D2850CE" w14:textId="77777777" w:rsidTr="00D02C5B">
        <w:tc>
          <w:tcPr>
            <w:tcW w:w="3397" w:type="dxa"/>
          </w:tcPr>
          <w:p w14:paraId="4AB8BDCA" w14:textId="77777777" w:rsidR="00EB7AA2" w:rsidRPr="00DA51A1" w:rsidRDefault="00EB7AA2" w:rsidP="00D02C5B">
            <w:pPr>
              <w:pStyle w:val="BodyText1"/>
              <w:jc w:val="left"/>
              <w:rPr>
                <w:rFonts w:cs="Arial"/>
                <w:sz w:val="20"/>
                <w:szCs w:val="20"/>
              </w:rPr>
            </w:pPr>
            <w:r w:rsidRPr="00DA51A1">
              <w:rPr>
                <w:rFonts w:cs="Arial"/>
                <w:sz w:val="20"/>
                <w:szCs w:val="20"/>
              </w:rPr>
              <w:t>Case Reference Number:</w:t>
            </w:r>
          </w:p>
          <w:p w14:paraId="2C55CAD9" w14:textId="77777777" w:rsidR="00EB7AA2" w:rsidRPr="00DA51A1" w:rsidRDefault="00EB7AA2" w:rsidP="00D02C5B">
            <w:pPr>
              <w:pStyle w:val="BodyText1"/>
              <w:jc w:val="left"/>
              <w:rPr>
                <w:rFonts w:cs="Arial"/>
                <w:sz w:val="20"/>
                <w:szCs w:val="20"/>
              </w:rPr>
            </w:pPr>
          </w:p>
        </w:tc>
        <w:tc>
          <w:tcPr>
            <w:tcW w:w="5619" w:type="dxa"/>
          </w:tcPr>
          <w:p w14:paraId="72539FDA" w14:textId="77777777" w:rsidR="00EB7AA2" w:rsidRPr="00DA51A1" w:rsidRDefault="00EB7AA2" w:rsidP="00D02C5B">
            <w:pPr>
              <w:pStyle w:val="BodyText1"/>
              <w:rPr>
                <w:rFonts w:cs="Arial"/>
                <w:sz w:val="20"/>
                <w:szCs w:val="20"/>
              </w:rPr>
            </w:pPr>
          </w:p>
        </w:tc>
      </w:tr>
    </w:tbl>
    <w:p w14:paraId="2B059B3C" w14:textId="77777777" w:rsidR="00EB7AA2" w:rsidRPr="00DA51A1" w:rsidRDefault="00EB7AA2" w:rsidP="004E5927">
      <w:pPr>
        <w:pStyle w:val="BodyText1"/>
        <w:rPr>
          <w:rFonts w:cs="Arial"/>
          <w:sz w:val="20"/>
          <w:szCs w:val="20"/>
        </w:rPr>
      </w:pPr>
    </w:p>
    <w:p w14:paraId="263B6025" w14:textId="77777777" w:rsidR="004E5927" w:rsidRPr="00DA51A1" w:rsidRDefault="004E5927" w:rsidP="004E5927">
      <w:pPr>
        <w:pStyle w:val="BodyText1"/>
        <w:rPr>
          <w:rFonts w:cs="Arial"/>
          <w:sz w:val="20"/>
          <w:szCs w:val="20"/>
        </w:rPr>
      </w:pPr>
    </w:p>
    <w:p w14:paraId="4EE43E29" w14:textId="77777777" w:rsidR="004E5927" w:rsidRPr="00DA51A1" w:rsidRDefault="004E5927" w:rsidP="004E5927">
      <w:pPr>
        <w:pStyle w:val="BodyText1"/>
        <w:rPr>
          <w:rFonts w:cs="Arial"/>
          <w:sz w:val="20"/>
          <w:szCs w:val="20"/>
        </w:rPr>
      </w:pPr>
      <w:r w:rsidRPr="00DA51A1">
        <w:rPr>
          <w:rFonts w:cs="Arial"/>
          <w:sz w:val="20"/>
          <w:szCs w:val="20"/>
        </w:rPr>
        <w:t>I understand that filling in this section gives PCSE permission to disclose copies of the medical records to the Solicitor/Agent/Insurance Company detailed above.</w:t>
      </w:r>
    </w:p>
    <w:p w14:paraId="2531991E" w14:textId="77777777" w:rsidR="004E5927" w:rsidRPr="00DA51A1" w:rsidRDefault="004E5927" w:rsidP="004E5927">
      <w:pPr>
        <w:pStyle w:val="BodyText1"/>
        <w:rPr>
          <w:rFonts w:cs="Arial"/>
          <w:sz w:val="20"/>
          <w:szCs w:val="20"/>
        </w:rPr>
      </w:pPr>
    </w:p>
    <w:p w14:paraId="7ACBCECA" w14:textId="34A1714D" w:rsidR="004E5927" w:rsidRPr="00DA51A1" w:rsidRDefault="004E5927" w:rsidP="004E5927">
      <w:pPr>
        <w:pStyle w:val="BodyText1"/>
        <w:rPr>
          <w:rFonts w:cs="Arial"/>
          <w:sz w:val="20"/>
          <w:szCs w:val="20"/>
        </w:rPr>
      </w:pPr>
      <w:r w:rsidRPr="00DA51A1">
        <w:rPr>
          <w:rFonts w:cs="Arial"/>
          <w:sz w:val="20"/>
          <w:szCs w:val="20"/>
        </w:rPr>
        <w:t xml:space="preserve">Please provide the Solicitor/Agent/Insurance Company copies of the medical record in line with the </w:t>
      </w:r>
      <w:r w:rsidR="00DE3D05" w:rsidRPr="00DA51A1">
        <w:rPr>
          <w:rFonts w:cs="Arial"/>
          <w:sz w:val="20"/>
          <w:szCs w:val="20"/>
        </w:rPr>
        <w:t>Data Protection Act 2018</w:t>
      </w:r>
      <w:r w:rsidRPr="00DA51A1">
        <w:rPr>
          <w:rFonts w:cs="Arial"/>
          <w:sz w:val="20"/>
          <w:szCs w:val="20"/>
        </w:rPr>
        <w:t xml:space="preserve"> within </w:t>
      </w:r>
      <w:r w:rsidR="00C368D0" w:rsidRPr="00DA51A1">
        <w:rPr>
          <w:rFonts w:cs="Arial"/>
          <w:sz w:val="20"/>
          <w:szCs w:val="20"/>
        </w:rPr>
        <w:t>one month</w:t>
      </w:r>
      <w:r w:rsidRPr="00DA51A1">
        <w:rPr>
          <w:rFonts w:cs="Arial"/>
          <w:sz w:val="20"/>
          <w:szCs w:val="20"/>
        </w:rPr>
        <w:t>.</w:t>
      </w:r>
    </w:p>
    <w:p w14:paraId="77C912BE" w14:textId="77777777" w:rsidR="004E5927" w:rsidRPr="00DA51A1" w:rsidRDefault="004E5927" w:rsidP="004E5927">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8F4074" w:rsidRPr="00DA51A1" w14:paraId="27A1FFC6" w14:textId="77777777" w:rsidTr="00D02C5B">
        <w:tc>
          <w:tcPr>
            <w:tcW w:w="2689" w:type="dxa"/>
          </w:tcPr>
          <w:p w14:paraId="455BF746" w14:textId="77777777" w:rsidR="008F4074" w:rsidRPr="00DA51A1" w:rsidRDefault="008F4074" w:rsidP="00D02C5B">
            <w:pPr>
              <w:rPr>
                <w:rFonts w:ascii="Arial" w:hAnsi="Arial" w:cs="Arial"/>
                <w:sz w:val="20"/>
                <w:szCs w:val="20"/>
              </w:rPr>
            </w:pPr>
          </w:p>
          <w:p w14:paraId="742A0C1F" w14:textId="77777777" w:rsidR="008F4074" w:rsidRPr="00DA51A1" w:rsidRDefault="008F4074" w:rsidP="00D02C5B">
            <w:pPr>
              <w:rPr>
                <w:rFonts w:ascii="Arial" w:hAnsi="Arial" w:cs="Arial"/>
                <w:sz w:val="20"/>
                <w:szCs w:val="20"/>
              </w:rPr>
            </w:pPr>
            <w:r w:rsidRPr="00DA51A1">
              <w:rPr>
                <w:rFonts w:ascii="Arial" w:hAnsi="Arial" w:cs="Arial"/>
                <w:sz w:val="20"/>
                <w:szCs w:val="20"/>
              </w:rPr>
              <w:t>Print Your Name:</w:t>
            </w:r>
          </w:p>
          <w:p w14:paraId="0C1FFD59" w14:textId="77777777" w:rsidR="008F4074" w:rsidRPr="00DA51A1" w:rsidRDefault="008F4074" w:rsidP="00D02C5B">
            <w:pPr>
              <w:rPr>
                <w:rFonts w:ascii="Arial" w:hAnsi="Arial" w:cs="Arial"/>
                <w:sz w:val="20"/>
                <w:szCs w:val="20"/>
              </w:rPr>
            </w:pPr>
          </w:p>
        </w:tc>
        <w:tc>
          <w:tcPr>
            <w:tcW w:w="6327" w:type="dxa"/>
          </w:tcPr>
          <w:p w14:paraId="4246EB04" w14:textId="77777777" w:rsidR="008F4074" w:rsidRPr="00DA51A1" w:rsidRDefault="008F4074" w:rsidP="00D02C5B">
            <w:pPr>
              <w:rPr>
                <w:rFonts w:ascii="Arial" w:hAnsi="Arial" w:cs="Arial"/>
                <w:sz w:val="20"/>
                <w:szCs w:val="20"/>
              </w:rPr>
            </w:pPr>
          </w:p>
          <w:p w14:paraId="35B2CE52" w14:textId="77777777" w:rsidR="008F4074" w:rsidRPr="00DA51A1" w:rsidRDefault="008F4074" w:rsidP="00D02C5B">
            <w:pPr>
              <w:rPr>
                <w:rFonts w:ascii="Arial" w:hAnsi="Arial" w:cs="Arial"/>
                <w:sz w:val="20"/>
                <w:szCs w:val="20"/>
              </w:rPr>
            </w:pPr>
          </w:p>
        </w:tc>
      </w:tr>
      <w:tr w:rsidR="008F4074" w:rsidRPr="00DA51A1" w14:paraId="3ED1B963" w14:textId="77777777" w:rsidTr="00D02C5B">
        <w:tc>
          <w:tcPr>
            <w:tcW w:w="2689" w:type="dxa"/>
          </w:tcPr>
          <w:p w14:paraId="0CDE1C8F" w14:textId="77777777" w:rsidR="008F4074" w:rsidRPr="00DA51A1" w:rsidRDefault="008F4074" w:rsidP="00D02C5B">
            <w:pPr>
              <w:rPr>
                <w:rFonts w:ascii="Arial" w:hAnsi="Arial" w:cs="Arial"/>
                <w:sz w:val="20"/>
                <w:szCs w:val="20"/>
              </w:rPr>
            </w:pPr>
          </w:p>
          <w:p w14:paraId="3FFA5452" w14:textId="77777777" w:rsidR="008F4074" w:rsidRPr="00DA51A1" w:rsidRDefault="008F4074" w:rsidP="00D02C5B">
            <w:pPr>
              <w:rPr>
                <w:rFonts w:ascii="Arial" w:hAnsi="Arial" w:cs="Arial"/>
                <w:sz w:val="20"/>
                <w:szCs w:val="20"/>
              </w:rPr>
            </w:pPr>
            <w:r w:rsidRPr="00DA51A1">
              <w:rPr>
                <w:rFonts w:ascii="Arial" w:hAnsi="Arial" w:cs="Arial"/>
                <w:sz w:val="20"/>
                <w:szCs w:val="20"/>
              </w:rPr>
              <w:t>Your Signature:</w:t>
            </w:r>
          </w:p>
          <w:p w14:paraId="217D6BB3" w14:textId="77777777" w:rsidR="008F4074" w:rsidRPr="00DA51A1" w:rsidRDefault="008F4074" w:rsidP="00D02C5B">
            <w:pPr>
              <w:rPr>
                <w:rFonts w:ascii="Arial" w:hAnsi="Arial" w:cs="Arial"/>
                <w:color w:val="000000"/>
                <w:sz w:val="20"/>
                <w:szCs w:val="20"/>
              </w:rPr>
            </w:pPr>
            <w:r w:rsidRPr="00DA51A1">
              <w:rPr>
                <w:rFonts w:ascii="Arial" w:hAnsi="Arial" w:cs="Arial"/>
                <w:sz w:val="20"/>
                <w:szCs w:val="20"/>
              </w:rPr>
              <w:t>(</w:t>
            </w:r>
            <w:r w:rsidRPr="00DA51A1">
              <w:rPr>
                <w:rFonts w:ascii="Arial" w:hAnsi="Arial" w:cs="Arial"/>
                <w:color w:val="000000"/>
                <w:sz w:val="20"/>
                <w:szCs w:val="20"/>
              </w:rPr>
              <w:t>We are unable to accept typed names as signatures, please sign by hand or e-signature)</w:t>
            </w:r>
          </w:p>
          <w:p w14:paraId="01819460" w14:textId="17AEA1AF" w:rsidR="00DA51A1" w:rsidRPr="00DA51A1" w:rsidRDefault="00DA51A1" w:rsidP="00D02C5B">
            <w:pPr>
              <w:rPr>
                <w:rFonts w:ascii="Arial" w:hAnsi="Arial" w:cs="Arial"/>
                <w:sz w:val="20"/>
                <w:szCs w:val="20"/>
              </w:rPr>
            </w:pPr>
          </w:p>
        </w:tc>
        <w:tc>
          <w:tcPr>
            <w:tcW w:w="6327" w:type="dxa"/>
          </w:tcPr>
          <w:p w14:paraId="6325DE65" w14:textId="77777777" w:rsidR="008F4074" w:rsidRPr="00DA51A1" w:rsidRDefault="008F4074" w:rsidP="00D02C5B">
            <w:pPr>
              <w:rPr>
                <w:rFonts w:ascii="Arial" w:hAnsi="Arial" w:cs="Arial"/>
                <w:sz w:val="20"/>
                <w:szCs w:val="20"/>
              </w:rPr>
            </w:pPr>
          </w:p>
        </w:tc>
      </w:tr>
      <w:tr w:rsidR="008F4074" w:rsidRPr="00DA51A1" w14:paraId="3131BAD5" w14:textId="77777777" w:rsidTr="00D02C5B">
        <w:tc>
          <w:tcPr>
            <w:tcW w:w="2689" w:type="dxa"/>
          </w:tcPr>
          <w:p w14:paraId="0EC1D11A" w14:textId="77777777" w:rsidR="008F4074" w:rsidRPr="00DA51A1" w:rsidRDefault="008F4074" w:rsidP="00D02C5B">
            <w:pPr>
              <w:rPr>
                <w:rFonts w:ascii="Arial" w:hAnsi="Arial" w:cs="Arial"/>
                <w:sz w:val="20"/>
                <w:szCs w:val="20"/>
              </w:rPr>
            </w:pPr>
          </w:p>
          <w:p w14:paraId="3C7F8685" w14:textId="77777777" w:rsidR="008F4074" w:rsidRPr="00DA51A1" w:rsidRDefault="008F4074" w:rsidP="00D02C5B">
            <w:pPr>
              <w:rPr>
                <w:rFonts w:ascii="Arial" w:hAnsi="Arial" w:cs="Arial"/>
                <w:sz w:val="20"/>
                <w:szCs w:val="20"/>
              </w:rPr>
            </w:pPr>
            <w:r w:rsidRPr="00DA51A1">
              <w:rPr>
                <w:rFonts w:ascii="Arial" w:hAnsi="Arial" w:cs="Arial"/>
                <w:sz w:val="20"/>
                <w:szCs w:val="20"/>
              </w:rPr>
              <w:t>Date:</w:t>
            </w:r>
          </w:p>
          <w:p w14:paraId="03587F60" w14:textId="77777777" w:rsidR="008F4074" w:rsidRPr="00DA51A1" w:rsidRDefault="008F4074" w:rsidP="00D02C5B">
            <w:pPr>
              <w:rPr>
                <w:rFonts w:ascii="Arial" w:hAnsi="Arial" w:cs="Arial"/>
                <w:sz w:val="20"/>
                <w:szCs w:val="20"/>
              </w:rPr>
            </w:pPr>
          </w:p>
        </w:tc>
        <w:tc>
          <w:tcPr>
            <w:tcW w:w="6327" w:type="dxa"/>
          </w:tcPr>
          <w:p w14:paraId="751B3E4B" w14:textId="77777777" w:rsidR="008F4074" w:rsidRPr="00DA51A1" w:rsidRDefault="008F4074" w:rsidP="00D02C5B">
            <w:pPr>
              <w:rPr>
                <w:rFonts w:ascii="Arial" w:hAnsi="Arial" w:cs="Arial"/>
                <w:sz w:val="20"/>
                <w:szCs w:val="20"/>
              </w:rPr>
            </w:pPr>
          </w:p>
        </w:tc>
      </w:tr>
    </w:tbl>
    <w:p w14:paraId="78664770" w14:textId="77777777" w:rsidR="00C029AA" w:rsidRPr="00DA51A1" w:rsidRDefault="00C029AA" w:rsidP="006530F2">
      <w:pPr>
        <w:pStyle w:val="BodyText1"/>
        <w:rPr>
          <w:rFonts w:cs="Arial"/>
          <w:b/>
          <w:bCs/>
          <w:sz w:val="20"/>
          <w:szCs w:val="20"/>
        </w:rPr>
      </w:pPr>
    </w:p>
    <w:p w14:paraId="06CF8296" w14:textId="77777777" w:rsidR="00C029AA" w:rsidRPr="00DA51A1" w:rsidRDefault="00C029AA" w:rsidP="006530F2">
      <w:pPr>
        <w:pStyle w:val="BodyText1"/>
        <w:rPr>
          <w:rFonts w:cs="Arial"/>
          <w:b/>
          <w:bCs/>
          <w:sz w:val="20"/>
          <w:szCs w:val="20"/>
        </w:rPr>
      </w:pPr>
    </w:p>
    <w:p w14:paraId="61D1615F" w14:textId="77777777" w:rsidR="00C029AA" w:rsidRPr="00DA51A1" w:rsidRDefault="00C029AA" w:rsidP="006530F2">
      <w:pPr>
        <w:pStyle w:val="BodyText1"/>
        <w:rPr>
          <w:rFonts w:cs="Arial"/>
          <w:b/>
          <w:bCs/>
          <w:sz w:val="20"/>
          <w:szCs w:val="20"/>
        </w:rPr>
      </w:pPr>
    </w:p>
    <w:p w14:paraId="38917226" w14:textId="77777777" w:rsidR="00C029AA" w:rsidRPr="00DA51A1" w:rsidRDefault="00C029AA" w:rsidP="006530F2">
      <w:pPr>
        <w:pStyle w:val="BodyText1"/>
        <w:rPr>
          <w:rFonts w:cs="Arial"/>
          <w:b/>
          <w:bCs/>
          <w:sz w:val="20"/>
          <w:szCs w:val="20"/>
        </w:rPr>
      </w:pPr>
      <w:r w:rsidRPr="00DA51A1">
        <w:rPr>
          <w:rFonts w:cs="Arial"/>
          <w:b/>
          <w:bCs/>
          <w:sz w:val="20"/>
          <w:szCs w:val="20"/>
        </w:rPr>
        <w:t>2.</w:t>
      </w:r>
      <w:r w:rsidR="004E5927" w:rsidRPr="00DA51A1">
        <w:rPr>
          <w:rFonts w:cs="Arial"/>
          <w:b/>
          <w:bCs/>
          <w:sz w:val="20"/>
          <w:szCs w:val="20"/>
        </w:rPr>
        <w:t>2</w:t>
      </w:r>
    </w:p>
    <w:p w14:paraId="3ED4E037" w14:textId="77777777" w:rsidR="00C029AA" w:rsidRPr="00DA51A1" w:rsidRDefault="00C029AA" w:rsidP="006530F2">
      <w:pPr>
        <w:pStyle w:val="BodyText1"/>
        <w:rPr>
          <w:rFonts w:cs="Arial"/>
          <w:b/>
          <w:bCs/>
          <w:sz w:val="20"/>
          <w:szCs w:val="20"/>
        </w:rPr>
      </w:pPr>
    </w:p>
    <w:p w14:paraId="07AA719B" w14:textId="77777777" w:rsidR="006530F2" w:rsidRPr="00DA51A1" w:rsidRDefault="006530F2" w:rsidP="006530F2">
      <w:pPr>
        <w:pStyle w:val="BodyText1"/>
        <w:rPr>
          <w:rFonts w:cs="Arial"/>
          <w:b/>
          <w:bCs/>
          <w:sz w:val="20"/>
          <w:szCs w:val="20"/>
        </w:rPr>
      </w:pPr>
      <w:r w:rsidRPr="00DA51A1">
        <w:rPr>
          <w:rFonts w:cs="Arial"/>
          <w:b/>
          <w:bCs/>
          <w:sz w:val="20"/>
          <w:szCs w:val="20"/>
        </w:rPr>
        <w:t xml:space="preserve">PATIENT AUTHORISATION* (for use when appointing </w:t>
      </w:r>
      <w:r w:rsidR="004E5927" w:rsidRPr="00DA51A1">
        <w:rPr>
          <w:rFonts w:cs="Arial"/>
          <w:b/>
          <w:bCs/>
          <w:sz w:val="20"/>
          <w:szCs w:val="20"/>
        </w:rPr>
        <w:t>another individual</w:t>
      </w:r>
      <w:r w:rsidRPr="00DA51A1">
        <w:rPr>
          <w:rFonts w:cs="Arial"/>
          <w:b/>
          <w:bCs/>
          <w:sz w:val="20"/>
          <w:szCs w:val="20"/>
        </w:rPr>
        <w:t xml:space="preserve"> to act and receive the records on your behalf)</w:t>
      </w:r>
    </w:p>
    <w:p w14:paraId="30D4EFB2" w14:textId="77777777" w:rsidR="006530F2" w:rsidRPr="00DA51A1" w:rsidRDefault="006530F2" w:rsidP="006530F2">
      <w:pPr>
        <w:pStyle w:val="BodyText1"/>
        <w:rPr>
          <w:rFonts w:cs="Arial"/>
          <w:sz w:val="20"/>
          <w:szCs w:val="20"/>
        </w:rPr>
      </w:pPr>
    </w:p>
    <w:p w14:paraId="73FC55D4" w14:textId="77777777" w:rsidR="006530F2" w:rsidRPr="00DA51A1" w:rsidRDefault="006530F2" w:rsidP="006530F2">
      <w:pPr>
        <w:pStyle w:val="BodyText1"/>
        <w:rPr>
          <w:rFonts w:cs="Arial"/>
          <w:sz w:val="20"/>
          <w:szCs w:val="20"/>
        </w:rPr>
      </w:pPr>
      <w:r w:rsidRPr="00DA51A1">
        <w:rPr>
          <w:rFonts w:cs="Arial"/>
          <w:sz w:val="20"/>
          <w:szCs w:val="20"/>
        </w:rPr>
        <w:t xml:space="preserve">I hereby </w:t>
      </w:r>
      <w:proofErr w:type="spellStart"/>
      <w:r w:rsidRPr="00DA51A1">
        <w:rPr>
          <w:rFonts w:cs="Arial"/>
          <w:sz w:val="20"/>
          <w:szCs w:val="20"/>
        </w:rPr>
        <w:t>authorise</w:t>
      </w:r>
      <w:proofErr w:type="spellEnd"/>
      <w:r w:rsidRPr="00DA51A1">
        <w:rPr>
          <w:rFonts w:cs="Arial"/>
          <w:sz w:val="20"/>
          <w:szCs w:val="20"/>
        </w:rPr>
        <w:t xml:space="preserve"> NHS England to release any health records that they may hold relating to me to </w:t>
      </w:r>
    </w:p>
    <w:p w14:paraId="3275A1E0" w14:textId="77777777" w:rsidR="006530F2" w:rsidRPr="00DA51A1" w:rsidRDefault="006530F2" w:rsidP="006530F2">
      <w:pPr>
        <w:pStyle w:val="BodyText1"/>
        <w:rPr>
          <w:rFonts w:cs="Arial"/>
          <w:sz w:val="20"/>
          <w:szCs w:val="20"/>
        </w:rPr>
      </w:pPr>
    </w:p>
    <w:p w14:paraId="65CFCB97" w14:textId="77777777" w:rsidR="006530F2" w:rsidRPr="00DA51A1" w:rsidRDefault="006530F2" w:rsidP="006530F2">
      <w:pPr>
        <w:pStyle w:val="BodyText1"/>
        <w:rPr>
          <w:rFonts w:cs="Arial"/>
          <w:sz w:val="20"/>
          <w:szCs w:val="20"/>
        </w:rPr>
      </w:pPr>
      <w:r w:rsidRPr="00DA51A1">
        <w:rPr>
          <w:rFonts w:cs="Arial"/>
          <w:sz w:val="20"/>
          <w:szCs w:val="20"/>
        </w:rPr>
        <w:t>………………………………………………………………………………………. (Enter name of the person acting on your behalf), to whom I have given consent to act on my behalf.</w:t>
      </w:r>
    </w:p>
    <w:p w14:paraId="6FC2490D" w14:textId="77777777" w:rsidR="006530F2" w:rsidRPr="00DA51A1" w:rsidRDefault="006530F2" w:rsidP="006530F2">
      <w:pPr>
        <w:pStyle w:val="BodyText1"/>
        <w:rPr>
          <w:rFonts w:cs="Arial"/>
          <w:sz w:val="20"/>
          <w:szCs w:val="20"/>
        </w:rPr>
      </w:pPr>
    </w:p>
    <w:p w14:paraId="0B7978D4" w14:textId="77777777" w:rsidR="006530F2" w:rsidRPr="00DA51A1" w:rsidRDefault="006530F2" w:rsidP="006530F2">
      <w:pPr>
        <w:pStyle w:val="BodyText1"/>
        <w:rPr>
          <w:rFonts w:cs="Arial"/>
          <w:sz w:val="20"/>
          <w:szCs w:val="20"/>
        </w:rPr>
      </w:pPr>
      <w:r w:rsidRPr="00DA51A1">
        <w:rPr>
          <w:rFonts w:cs="Arial"/>
          <w:sz w:val="20"/>
          <w:szCs w:val="20"/>
        </w:rPr>
        <w:t>Signature of Patient …………………………………………………………  Date…………………………….</w:t>
      </w:r>
    </w:p>
    <w:p w14:paraId="4E1D0F4B" w14:textId="77777777" w:rsidR="006530F2" w:rsidRPr="00DA51A1" w:rsidRDefault="006530F2" w:rsidP="006530F2">
      <w:pPr>
        <w:pStyle w:val="BodyText1"/>
        <w:rPr>
          <w:rFonts w:cs="Arial"/>
          <w:sz w:val="20"/>
          <w:szCs w:val="20"/>
        </w:rPr>
      </w:pPr>
    </w:p>
    <w:p w14:paraId="4BE08584" w14:textId="77777777" w:rsidR="006530F2" w:rsidRPr="00DA51A1" w:rsidRDefault="006530F2" w:rsidP="00431F0F">
      <w:pPr>
        <w:pStyle w:val="BodyText1"/>
        <w:rPr>
          <w:rFonts w:cs="Arial"/>
          <w:b/>
          <w:bCs/>
          <w:sz w:val="20"/>
          <w:szCs w:val="20"/>
        </w:rPr>
      </w:pPr>
      <w:r w:rsidRPr="00DA51A1">
        <w:rPr>
          <w:rFonts w:cs="Arial"/>
          <w:sz w:val="20"/>
          <w:szCs w:val="20"/>
        </w:rPr>
        <w:t xml:space="preserve">*(If you are using an </w:t>
      </w:r>
      <w:proofErr w:type="spellStart"/>
      <w:r w:rsidRPr="00DA51A1">
        <w:rPr>
          <w:rFonts w:cs="Arial"/>
          <w:sz w:val="20"/>
          <w:szCs w:val="20"/>
        </w:rPr>
        <w:t>authorised</w:t>
      </w:r>
      <w:proofErr w:type="spellEnd"/>
      <w:r w:rsidRPr="00DA51A1">
        <w:rPr>
          <w:rFonts w:cs="Arial"/>
          <w:sz w:val="20"/>
          <w:szCs w:val="20"/>
        </w:rPr>
        <w:t xml:space="preserve"> representative to make your application, you need to be aware that in doing so they may gain access to all health records about you. If this is a concern, it is your responsibility to inform them of what information you wish them to request specifically.)</w:t>
      </w:r>
    </w:p>
    <w:p w14:paraId="7F6EE78D" w14:textId="77777777" w:rsidR="00431F0F" w:rsidRPr="00DA51A1" w:rsidRDefault="00431F0F" w:rsidP="00431F0F">
      <w:pPr>
        <w:pStyle w:val="BodyText1"/>
        <w:rPr>
          <w:rFonts w:cs="Arial"/>
          <w:b/>
          <w:bCs/>
          <w:sz w:val="20"/>
          <w:szCs w:val="20"/>
        </w:rPr>
      </w:pPr>
    </w:p>
    <w:p w14:paraId="5CB5FAD1" w14:textId="77777777" w:rsidR="00431F0F" w:rsidRPr="00DA51A1" w:rsidRDefault="00431F0F" w:rsidP="00431F0F">
      <w:pPr>
        <w:pStyle w:val="BodyText1"/>
        <w:rPr>
          <w:rFonts w:cs="Arial"/>
          <w:b/>
          <w:bCs/>
          <w:sz w:val="20"/>
          <w:szCs w:val="20"/>
        </w:rPr>
      </w:pPr>
    </w:p>
    <w:p w14:paraId="323A0215" w14:textId="09D48F5D" w:rsidR="00431F0F" w:rsidRPr="00DA51A1" w:rsidRDefault="0037491E" w:rsidP="00DA51A1">
      <w:pPr>
        <w:rPr>
          <w:rFonts w:ascii="Arial" w:eastAsia="Arial Unicode MS" w:hAnsi="Arial" w:cs="Arial"/>
          <w:b/>
          <w:bCs/>
          <w:color w:val="000000"/>
          <w:sz w:val="20"/>
          <w:szCs w:val="20"/>
          <w:u w:color="000000"/>
          <w:lang w:val="en-US" w:eastAsia="en-GB"/>
        </w:rPr>
      </w:pPr>
      <w:r w:rsidRPr="00DA51A1">
        <w:rPr>
          <w:rFonts w:ascii="Arial" w:hAnsi="Arial" w:cs="Arial"/>
          <w:b/>
          <w:bCs/>
          <w:sz w:val="20"/>
          <w:szCs w:val="20"/>
        </w:rPr>
        <w:br w:type="page"/>
      </w:r>
      <w:r w:rsidR="00431F0F" w:rsidRPr="00DA51A1">
        <w:rPr>
          <w:rFonts w:ascii="Arial" w:hAnsi="Arial" w:cs="Arial"/>
          <w:b/>
          <w:bCs/>
          <w:sz w:val="20"/>
          <w:szCs w:val="20"/>
        </w:rPr>
        <w:lastRenderedPageBreak/>
        <w:t>3.0</w:t>
      </w:r>
    </w:p>
    <w:p w14:paraId="766E9AF8" w14:textId="77777777" w:rsidR="00431F0F" w:rsidRPr="00DA51A1" w:rsidRDefault="00431F0F" w:rsidP="00431F0F">
      <w:pPr>
        <w:pStyle w:val="BodyText1"/>
        <w:rPr>
          <w:rFonts w:cs="Arial"/>
          <w:b/>
          <w:bCs/>
          <w:sz w:val="20"/>
          <w:szCs w:val="20"/>
        </w:rPr>
      </w:pPr>
    </w:p>
    <w:p w14:paraId="0C3C16E8" w14:textId="77777777" w:rsidR="00431F0F" w:rsidRPr="00DA51A1" w:rsidRDefault="00431F0F" w:rsidP="00431F0F">
      <w:pPr>
        <w:pStyle w:val="BodyText1"/>
        <w:rPr>
          <w:rFonts w:cs="Arial"/>
          <w:b/>
          <w:bCs/>
          <w:sz w:val="20"/>
          <w:szCs w:val="20"/>
        </w:rPr>
      </w:pPr>
      <w:r w:rsidRPr="00DA51A1">
        <w:rPr>
          <w:rFonts w:cs="Arial"/>
          <w:b/>
          <w:bCs/>
          <w:sz w:val="20"/>
          <w:szCs w:val="20"/>
        </w:rPr>
        <w:t>IDENTIFICATION</w:t>
      </w:r>
    </w:p>
    <w:p w14:paraId="78476AAA" w14:textId="77777777" w:rsidR="00431F0F" w:rsidRPr="00DA51A1" w:rsidRDefault="00431F0F" w:rsidP="00431F0F">
      <w:pPr>
        <w:pStyle w:val="BodyText1"/>
        <w:rPr>
          <w:rFonts w:cs="Arial"/>
          <w:b/>
          <w:bCs/>
          <w:sz w:val="20"/>
          <w:szCs w:val="20"/>
        </w:rPr>
      </w:pPr>
    </w:p>
    <w:p w14:paraId="66D3F849" w14:textId="77777777" w:rsidR="00431F0F" w:rsidRPr="00DA51A1" w:rsidRDefault="00431F0F" w:rsidP="00431F0F">
      <w:pPr>
        <w:pStyle w:val="BodyText1"/>
        <w:rPr>
          <w:rFonts w:cs="Arial"/>
          <w:b/>
          <w:bCs/>
          <w:sz w:val="20"/>
          <w:szCs w:val="20"/>
        </w:rPr>
      </w:pPr>
    </w:p>
    <w:p w14:paraId="01C3331B" w14:textId="77777777" w:rsidR="001616A5" w:rsidRPr="00DA51A1" w:rsidRDefault="001616A5" w:rsidP="001616A5">
      <w:pPr>
        <w:pStyle w:val="BodyText1"/>
        <w:rPr>
          <w:rFonts w:cs="Arial"/>
          <w:b/>
          <w:bCs/>
          <w:color w:val="auto"/>
          <w:sz w:val="20"/>
          <w:szCs w:val="20"/>
        </w:rPr>
      </w:pPr>
      <w:r w:rsidRPr="00DA51A1">
        <w:rPr>
          <w:rFonts w:cs="Arial"/>
          <w:b/>
          <w:bCs/>
          <w:color w:val="auto"/>
          <w:sz w:val="20"/>
          <w:szCs w:val="20"/>
        </w:rPr>
        <w:t>We only require photocopies of identification documents:</w:t>
      </w:r>
    </w:p>
    <w:p w14:paraId="388C447D" w14:textId="77777777" w:rsidR="001616A5" w:rsidRPr="00DA51A1" w:rsidRDefault="001616A5" w:rsidP="001616A5">
      <w:pPr>
        <w:pStyle w:val="BodyText1"/>
        <w:rPr>
          <w:rFonts w:cs="Arial"/>
          <w:b/>
          <w:bCs/>
          <w:color w:val="auto"/>
          <w:sz w:val="20"/>
          <w:szCs w:val="20"/>
        </w:rPr>
      </w:pPr>
    </w:p>
    <w:p w14:paraId="782C334B" w14:textId="77777777" w:rsidR="001616A5" w:rsidRPr="00DA51A1" w:rsidRDefault="001616A5" w:rsidP="001616A5">
      <w:pPr>
        <w:pStyle w:val="BodyText1"/>
        <w:rPr>
          <w:rFonts w:cs="Arial"/>
          <w:b/>
          <w:bCs/>
          <w:color w:val="auto"/>
          <w:sz w:val="20"/>
          <w:szCs w:val="20"/>
        </w:rPr>
      </w:pPr>
      <w:r w:rsidRPr="00DA51A1">
        <w:rPr>
          <w:rFonts w:cs="Arial"/>
          <w:b/>
          <w:bCs/>
          <w:color w:val="auto"/>
          <w:sz w:val="20"/>
          <w:szCs w:val="20"/>
        </w:rPr>
        <w:t>•</w:t>
      </w:r>
      <w:r w:rsidRPr="00DA51A1">
        <w:rPr>
          <w:rFonts w:cs="Arial"/>
          <w:b/>
          <w:bCs/>
          <w:color w:val="auto"/>
          <w:sz w:val="20"/>
          <w:szCs w:val="20"/>
        </w:rPr>
        <w:tab/>
        <w:t>One form of photo personal ID</w:t>
      </w:r>
    </w:p>
    <w:p w14:paraId="52B8CAD1" w14:textId="77777777" w:rsidR="001616A5" w:rsidRPr="00DA51A1" w:rsidRDefault="001616A5" w:rsidP="001616A5">
      <w:pPr>
        <w:pStyle w:val="BodyText1"/>
        <w:rPr>
          <w:rFonts w:cs="Arial"/>
          <w:b/>
          <w:bCs/>
          <w:color w:val="auto"/>
          <w:sz w:val="20"/>
          <w:szCs w:val="20"/>
        </w:rPr>
      </w:pPr>
      <w:r w:rsidRPr="00DA51A1">
        <w:rPr>
          <w:rFonts w:cs="Arial"/>
          <w:b/>
          <w:bCs/>
          <w:color w:val="auto"/>
          <w:sz w:val="20"/>
          <w:szCs w:val="20"/>
        </w:rPr>
        <w:tab/>
      </w:r>
      <w:r w:rsidRPr="00DA51A1">
        <w:rPr>
          <w:rFonts w:cs="Arial"/>
          <w:b/>
          <w:bCs/>
          <w:color w:val="auto"/>
          <w:sz w:val="20"/>
          <w:szCs w:val="20"/>
        </w:rPr>
        <w:tab/>
      </w:r>
    </w:p>
    <w:p w14:paraId="16499676" w14:textId="77777777" w:rsidR="001616A5" w:rsidRPr="00DA51A1" w:rsidRDefault="001616A5" w:rsidP="001616A5">
      <w:pPr>
        <w:pStyle w:val="BodyText1"/>
        <w:rPr>
          <w:rFonts w:cs="Arial"/>
          <w:b/>
          <w:bCs/>
          <w:color w:val="auto"/>
          <w:sz w:val="20"/>
          <w:szCs w:val="20"/>
        </w:rPr>
      </w:pPr>
      <w:r w:rsidRPr="00DA51A1">
        <w:rPr>
          <w:rFonts w:cs="Arial"/>
          <w:b/>
          <w:bCs/>
          <w:color w:val="auto"/>
          <w:sz w:val="20"/>
          <w:szCs w:val="20"/>
        </w:rPr>
        <w:t xml:space="preserve">AND </w:t>
      </w:r>
    </w:p>
    <w:p w14:paraId="201DDAE0" w14:textId="77777777" w:rsidR="001616A5" w:rsidRPr="00DA51A1" w:rsidRDefault="001616A5" w:rsidP="001616A5">
      <w:pPr>
        <w:pStyle w:val="BodyText1"/>
        <w:rPr>
          <w:rFonts w:cs="Arial"/>
          <w:b/>
          <w:bCs/>
          <w:color w:val="auto"/>
          <w:sz w:val="20"/>
          <w:szCs w:val="20"/>
        </w:rPr>
      </w:pPr>
    </w:p>
    <w:p w14:paraId="34628B15" w14:textId="77777777" w:rsidR="001616A5" w:rsidRPr="00DA51A1" w:rsidRDefault="001616A5" w:rsidP="001616A5">
      <w:pPr>
        <w:pStyle w:val="BodyText1"/>
        <w:rPr>
          <w:rFonts w:cs="Arial"/>
          <w:b/>
          <w:bCs/>
          <w:color w:val="auto"/>
          <w:sz w:val="20"/>
          <w:szCs w:val="20"/>
        </w:rPr>
      </w:pPr>
      <w:r w:rsidRPr="00DA51A1">
        <w:rPr>
          <w:rFonts w:cs="Arial"/>
          <w:b/>
          <w:bCs/>
          <w:color w:val="auto"/>
          <w:sz w:val="20"/>
          <w:szCs w:val="20"/>
        </w:rPr>
        <w:t>•</w:t>
      </w:r>
      <w:r w:rsidRPr="00DA51A1">
        <w:rPr>
          <w:rFonts w:cs="Arial"/>
          <w:b/>
          <w:bCs/>
          <w:color w:val="auto"/>
          <w:sz w:val="20"/>
          <w:szCs w:val="20"/>
        </w:rPr>
        <w:tab/>
        <w:t xml:space="preserve">One proof of current home address </w:t>
      </w:r>
    </w:p>
    <w:p w14:paraId="437E77F3" w14:textId="77777777" w:rsidR="001616A5" w:rsidRPr="00DA51A1" w:rsidRDefault="001616A5" w:rsidP="001616A5">
      <w:pPr>
        <w:jc w:val="both"/>
        <w:rPr>
          <w:rFonts w:ascii="Arial" w:eastAsia="Times New Roman" w:hAnsi="Arial" w:cs="Arial"/>
          <w:b/>
          <w:sz w:val="20"/>
          <w:szCs w:val="20"/>
        </w:rPr>
      </w:pPr>
    </w:p>
    <w:p w14:paraId="65CC7E84" w14:textId="77777777" w:rsidR="001616A5" w:rsidRPr="00DA51A1" w:rsidRDefault="001616A5" w:rsidP="001616A5">
      <w:pPr>
        <w:jc w:val="both"/>
        <w:rPr>
          <w:rFonts w:ascii="Arial" w:eastAsia="Times New Roman" w:hAnsi="Arial" w:cs="Arial"/>
          <w:b/>
          <w:sz w:val="20"/>
          <w:szCs w:val="20"/>
        </w:rPr>
      </w:pPr>
      <w:r w:rsidRPr="00DA51A1">
        <w:rPr>
          <w:rFonts w:ascii="Arial" w:eastAsia="Times New Roman" w:hAnsi="Arial" w:cs="Arial"/>
          <w:b/>
          <w:sz w:val="20"/>
          <w:szCs w:val="20"/>
        </w:rPr>
        <w:t>Acceptable Photo Personal Identity Documents:</w:t>
      </w:r>
    </w:p>
    <w:p w14:paraId="386C324E" w14:textId="77777777" w:rsidR="001616A5" w:rsidRPr="00DA51A1" w:rsidRDefault="001616A5" w:rsidP="001616A5">
      <w:pPr>
        <w:pStyle w:val="ListParagraph"/>
        <w:numPr>
          <w:ilvl w:val="0"/>
          <w:numId w:val="16"/>
        </w:numPr>
        <w:ind w:left="1146"/>
        <w:contextualSpacing/>
        <w:rPr>
          <w:rFonts w:eastAsia="Times New Roman"/>
          <w:color w:val="auto"/>
          <w:szCs w:val="20"/>
        </w:rPr>
      </w:pPr>
      <w:r w:rsidRPr="00DA51A1">
        <w:rPr>
          <w:rFonts w:eastAsia="Times New Roman"/>
          <w:color w:val="auto"/>
          <w:szCs w:val="20"/>
        </w:rPr>
        <w:t>Current UK (Channel Islands, Isle of Man or Irish) passport or EU/other nationalities passports</w:t>
      </w:r>
    </w:p>
    <w:p w14:paraId="29D2A5A4" w14:textId="77777777" w:rsidR="001616A5" w:rsidRPr="00DA51A1" w:rsidRDefault="001616A5" w:rsidP="001616A5">
      <w:pPr>
        <w:pStyle w:val="ListParagraph"/>
        <w:numPr>
          <w:ilvl w:val="0"/>
          <w:numId w:val="16"/>
        </w:numPr>
        <w:ind w:left="1146"/>
        <w:contextualSpacing/>
        <w:rPr>
          <w:rFonts w:eastAsia="Times New Roman"/>
          <w:color w:val="auto"/>
          <w:szCs w:val="20"/>
        </w:rPr>
      </w:pPr>
      <w:r w:rsidRPr="00DA51A1">
        <w:rPr>
          <w:rFonts w:eastAsia="Times New Roman"/>
          <w:color w:val="auto"/>
          <w:szCs w:val="20"/>
        </w:rPr>
        <w:t>Passports of non-EU nationals, a visa or a UK residence permit showing the immigration status of the holder in the UK</w:t>
      </w:r>
    </w:p>
    <w:p w14:paraId="11294D1D" w14:textId="77777777" w:rsidR="001616A5" w:rsidRPr="00DA51A1" w:rsidRDefault="001616A5" w:rsidP="001616A5">
      <w:pPr>
        <w:pStyle w:val="ListParagraph"/>
        <w:numPr>
          <w:ilvl w:val="0"/>
          <w:numId w:val="16"/>
        </w:numPr>
        <w:ind w:left="1146"/>
        <w:contextualSpacing/>
        <w:rPr>
          <w:rFonts w:eastAsia="Times New Roman"/>
          <w:color w:val="auto"/>
          <w:szCs w:val="20"/>
        </w:rPr>
      </w:pPr>
      <w:r w:rsidRPr="00DA51A1">
        <w:rPr>
          <w:rFonts w:eastAsia="Times New Roman"/>
          <w:color w:val="auto"/>
          <w:szCs w:val="20"/>
        </w:rPr>
        <w:t>Current UK (or EU/other nationalities) Photo-card Driving Licence (providing that the person checking is confident that non-UK Photo-card Driving Licences are genuine)</w:t>
      </w:r>
    </w:p>
    <w:p w14:paraId="787FFE6A" w14:textId="77777777" w:rsidR="001616A5" w:rsidRPr="00DA51A1" w:rsidRDefault="001616A5" w:rsidP="001616A5">
      <w:pPr>
        <w:pStyle w:val="ListParagraph"/>
        <w:numPr>
          <w:ilvl w:val="0"/>
          <w:numId w:val="16"/>
        </w:numPr>
        <w:ind w:left="1146"/>
        <w:contextualSpacing/>
        <w:rPr>
          <w:rFonts w:eastAsia="Times New Roman"/>
          <w:color w:val="auto"/>
          <w:szCs w:val="20"/>
        </w:rPr>
      </w:pPr>
      <w:r w:rsidRPr="00DA51A1">
        <w:rPr>
          <w:rFonts w:eastAsia="Times New Roman"/>
          <w:color w:val="auto"/>
          <w:szCs w:val="20"/>
        </w:rPr>
        <w:t>A national ID card and/or other valid documentation relating to immigration status and permission to work</w:t>
      </w:r>
    </w:p>
    <w:p w14:paraId="61502124" w14:textId="77777777" w:rsidR="001616A5" w:rsidRPr="00DA51A1" w:rsidRDefault="001616A5" w:rsidP="001616A5">
      <w:pPr>
        <w:jc w:val="both"/>
        <w:rPr>
          <w:rFonts w:ascii="Arial" w:eastAsia="Times New Roman" w:hAnsi="Arial" w:cs="Arial"/>
          <w:b/>
          <w:sz w:val="20"/>
          <w:szCs w:val="20"/>
        </w:rPr>
      </w:pPr>
    </w:p>
    <w:p w14:paraId="57DADA8E" w14:textId="03BDCB5C" w:rsidR="001616A5" w:rsidRPr="00DA51A1" w:rsidRDefault="001616A5" w:rsidP="001616A5">
      <w:pPr>
        <w:jc w:val="both"/>
        <w:rPr>
          <w:rFonts w:ascii="Arial" w:eastAsia="Times New Roman" w:hAnsi="Arial" w:cs="Arial"/>
          <w:b/>
          <w:sz w:val="20"/>
          <w:szCs w:val="20"/>
        </w:rPr>
      </w:pPr>
      <w:r w:rsidRPr="00DA51A1">
        <w:rPr>
          <w:rFonts w:ascii="Arial" w:eastAsia="Times New Roman" w:hAnsi="Arial" w:cs="Arial"/>
          <w:b/>
          <w:sz w:val="20"/>
          <w:szCs w:val="20"/>
        </w:rPr>
        <w:t>Where the applicant is not able to provide acceptable photographic ID, the following must be provided:</w:t>
      </w:r>
    </w:p>
    <w:p w14:paraId="01FF6676"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One form of non-photographic personal identification and one document confirming the address must be provided from different sources.</w:t>
      </w:r>
    </w:p>
    <w:p w14:paraId="3E0A6D6C" w14:textId="77777777" w:rsidR="001616A5" w:rsidRPr="00DA51A1" w:rsidRDefault="001616A5" w:rsidP="001616A5">
      <w:pPr>
        <w:pStyle w:val="BodyText1"/>
        <w:ind w:left="360"/>
        <w:rPr>
          <w:rFonts w:cs="Arial"/>
          <w:b/>
          <w:bCs/>
          <w:color w:val="auto"/>
          <w:sz w:val="20"/>
          <w:szCs w:val="20"/>
        </w:rPr>
      </w:pPr>
      <w:r w:rsidRPr="00DA51A1">
        <w:rPr>
          <w:rFonts w:cs="Arial"/>
          <w:b/>
          <w:bCs/>
          <w:color w:val="auto"/>
          <w:sz w:val="20"/>
          <w:szCs w:val="20"/>
        </w:rPr>
        <w:t xml:space="preserve">AND </w:t>
      </w:r>
    </w:p>
    <w:p w14:paraId="311496B0" w14:textId="0C9376BA"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 xml:space="preserve">A passport sized photograph, endorsed on the back with a signature of a ‘person of standing’ who has known them for at least 3 years (e.g. magistrate, medical practitioner, officer of the armed forces, teacher, lawyer or civil servant)  When providing a passport photo the certified photo form in section </w:t>
      </w:r>
      <w:r w:rsidR="004C4FEB" w:rsidRPr="00DA51A1">
        <w:rPr>
          <w:rFonts w:eastAsia="Times New Roman"/>
          <w:color w:val="auto"/>
          <w:szCs w:val="20"/>
        </w:rPr>
        <w:t xml:space="preserve">6.0 </w:t>
      </w:r>
      <w:r w:rsidRPr="00DA51A1">
        <w:rPr>
          <w:rFonts w:eastAsia="Times New Roman"/>
          <w:color w:val="auto"/>
          <w:szCs w:val="20"/>
        </w:rPr>
        <w:t>must be completed.</w:t>
      </w:r>
    </w:p>
    <w:p w14:paraId="7DE5AF3B" w14:textId="77777777" w:rsidR="001616A5" w:rsidRPr="00DA51A1" w:rsidRDefault="001616A5" w:rsidP="001616A5">
      <w:pPr>
        <w:ind w:left="360"/>
        <w:jc w:val="both"/>
        <w:rPr>
          <w:rFonts w:ascii="Arial" w:eastAsia="Times New Roman" w:hAnsi="Arial" w:cs="Arial"/>
          <w:i/>
          <w:sz w:val="20"/>
          <w:szCs w:val="20"/>
        </w:rPr>
      </w:pPr>
    </w:p>
    <w:p w14:paraId="6F806DB5" w14:textId="77777777" w:rsidR="001616A5" w:rsidRPr="00DA51A1" w:rsidRDefault="001616A5" w:rsidP="001616A5">
      <w:pPr>
        <w:ind w:left="360"/>
        <w:jc w:val="both"/>
        <w:rPr>
          <w:rFonts w:ascii="Arial" w:eastAsia="Times New Roman" w:hAnsi="Arial" w:cs="Arial"/>
          <w:i/>
          <w:sz w:val="20"/>
          <w:szCs w:val="20"/>
        </w:rPr>
      </w:pPr>
      <w:r w:rsidRPr="00DA51A1">
        <w:rPr>
          <w:rFonts w:ascii="Arial" w:eastAsia="Times New Roman" w:hAnsi="Arial" w:cs="Arial"/>
          <w:i/>
          <w:sz w:val="20"/>
          <w:szCs w:val="20"/>
        </w:rPr>
        <w:t>Any document not listed above is not an acceptable form of identification e.g. organisational ID card.</w:t>
      </w:r>
    </w:p>
    <w:p w14:paraId="18469373" w14:textId="77777777" w:rsidR="001616A5" w:rsidRPr="00DA51A1" w:rsidRDefault="001616A5" w:rsidP="001616A5">
      <w:pPr>
        <w:jc w:val="both"/>
        <w:rPr>
          <w:rFonts w:ascii="Arial" w:eastAsia="Times New Roman" w:hAnsi="Arial" w:cs="Arial"/>
          <w:b/>
          <w:sz w:val="20"/>
          <w:szCs w:val="20"/>
        </w:rPr>
      </w:pPr>
    </w:p>
    <w:p w14:paraId="669360F7" w14:textId="77777777" w:rsidR="001616A5" w:rsidRPr="00DA51A1" w:rsidRDefault="001616A5" w:rsidP="001616A5">
      <w:pPr>
        <w:jc w:val="both"/>
        <w:rPr>
          <w:rFonts w:ascii="Arial" w:eastAsia="Times New Roman" w:hAnsi="Arial" w:cs="Arial"/>
          <w:b/>
          <w:sz w:val="20"/>
          <w:szCs w:val="20"/>
        </w:rPr>
      </w:pPr>
      <w:r w:rsidRPr="00DA51A1">
        <w:rPr>
          <w:rFonts w:ascii="Arial" w:eastAsia="Times New Roman" w:hAnsi="Arial" w:cs="Arial"/>
          <w:b/>
          <w:sz w:val="20"/>
          <w:szCs w:val="20"/>
        </w:rPr>
        <w:t>Acceptable Non-Photo Personal Identity Documents:</w:t>
      </w:r>
    </w:p>
    <w:p w14:paraId="5F056946"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Original birth certificate (UK birth certificate issued within 12 months of the date of birth in full form including those issued by UK authorities overseas such as Embassies High Commissions and HM Forces)</w:t>
      </w:r>
    </w:p>
    <w:p w14:paraId="6DA47FDD"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full driving license (old version); (provisional driving licenses are not acceptable)</w:t>
      </w:r>
    </w:p>
    <w:p w14:paraId="5ACA2E88"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Residence permit issued by Home Office to EU Nationals on inspection of own-country passport</w:t>
      </w:r>
    </w:p>
    <w:p w14:paraId="1967EAF4"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Adoption certificate</w:t>
      </w:r>
    </w:p>
    <w:p w14:paraId="42AD5A6C"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Marriage / civil partnership certificate</w:t>
      </w:r>
    </w:p>
    <w:p w14:paraId="0F72BB87"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Divorce or annulment papers</w:t>
      </w:r>
    </w:p>
    <w:p w14:paraId="3F90D8CC"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Police registration document</w:t>
      </w:r>
    </w:p>
    <w:p w14:paraId="32D9F123"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Certificate of employment in HM Forces</w:t>
      </w:r>
    </w:p>
    <w:p w14:paraId="6E049C2F"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benefit book or card or original notification letter from the Department of Work and Pensions (DWP) confirming legal right to benefit</w:t>
      </w:r>
    </w:p>
    <w:p w14:paraId="41E8BA6C"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Most recent HM Revenues and Customs (previously Inland Revenue) tax notification</w:t>
      </w:r>
    </w:p>
    <w:p w14:paraId="1844AB1C"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lastRenderedPageBreak/>
        <w:t>Current firearms certificate</w:t>
      </w:r>
    </w:p>
    <w:p w14:paraId="1D651DE7"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Application Registration Card (ARC) issued to people seeking asylum in the UK (or previously issued standard acknowledgement letters, SAL1 or SAL2 forms)</w:t>
      </w:r>
    </w:p>
    <w:p w14:paraId="4B38DA65"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GV3 form issued to people who want to travel in the UK without valid travel documents</w:t>
      </w:r>
    </w:p>
    <w:p w14:paraId="5F1F265D"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Home Office letter IS KOS EX or KOS EX2</w:t>
      </w:r>
    </w:p>
    <w:p w14:paraId="490F972D"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Building industry sub-contractor’s certificate issued by HM Revenues and Customs (previously Inland Revenue)</w:t>
      </w:r>
    </w:p>
    <w:p w14:paraId="76276792"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EEA member state identity card</w:t>
      </w:r>
    </w:p>
    <w:p w14:paraId="60BD3E27" w14:textId="77777777" w:rsidR="001616A5" w:rsidRPr="00DA51A1" w:rsidRDefault="001616A5" w:rsidP="001616A5">
      <w:pPr>
        <w:ind w:left="360"/>
        <w:contextualSpacing/>
        <w:rPr>
          <w:rFonts w:ascii="Arial" w:eastAsia="Times New Roman" w:hAnsi="Arial" w:cs="Arial"/>
          <w:sz w:val="20"/>
          <w:szCs w:val="20"/>
        </w:rPr>
      </w:pPr>
    </w:p>
    <w:p w14:paraId="57065095" w14:textId="77777777" w:rsidR="001616A5" w:rsidRPr="00DA51A1" w:rsidRDefault="001616A5" w:rsidP="001616A5">
      <w:pPr>
        <w:ind w:left="360"/>
        <w:contextualSpacing/>
        <w:rPr>
          <w:rFonts w:ascii="Arial" w:eastAsia="Times New Roman" w:hAnsi="Arial" w:cs="Arial"/>
          <w:sz w:val="20"/>
          <w:szCs w:val="20"/>
        </w:rPr>
      </w:pPr>
    </w:p>
    <w:p w14:paraId="284E4BFB" w14:textId="77777777" w:rsidR="001616A5" w:rsidRPr="00DA51A1" w:rsidRDefault="001616A5" w:rsidP="001616A5">
      <w:pPr>
        <w:jc w:val="both"/>
        <w:rPr>
          <w:rFonts w:ascii="Arial" w:eastAsia="Times New Roman" w:hAnsi="Arial" w:cs="Arial"/>
          <w:b/>
          <w:sz w:val="20"/>
          <w:szCs w:val="20"/>
        </w:rPr>
      </w:pPr>
      <w:r w:rsidRPr="00DA51A1">
        <w:rPr>
          <w:rFonts w:ascii="Arial" w:eastAsia="Times New Roman" w:hAnsi="Arial" w:cs="Arial"/>
          <w:b/>
          <w:sz w:val="20"/>
          <w:szCs w:val="20"/>
        </w:rPr>
        <w:t>To confirm address, the following documents are acceptable:</w:t>
      </w:r>
    </w:p>
    <w:p w14:paraId="607AA625"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Recent utility bill or a certificate from a supplier of utilities (Telephone (landline phone), Water, Electricity or Gas) confirming the arrangement to pay for the services on pre-payment terms (note: mobile telephone bills will not be accepted). Utility bills in joint names are permissible.</w:t>
      </w:r>
    </w:p>
    <w:p w14:paraId="5C44C75C"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Local authority council tax bill for the current council tax year</w:t>
      </w:r>
    </w:p>
    <w:p w14:paraId="55A1002B"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Full UK photo card driving licence (if not already presented as a personal ID document)</w:t>
      </w:r>
    </w:p>
    <w:p w14:paraId="1C90531B"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Full UK driving licence (old version) (if not already presented as a personal ID document)</w:t>
      </w:r>
    </w:p>
    <w:p w14:paraId="67D0F258"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Bank, building society or credit union statement or passbook containing current address</w:t>
      </w:r>
    </w:p>
    <w:p w14:paraId="55EE1B5E"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Most recent mortgage statement from a recognised lender *</w:t>
      </w:r>
    </w:p>
    <w:p w14:paraId="2A9CD997"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local Council tenancy agreement</w:t>
      </w:r>
    </w:p>
    <w:p w14:paraId="5E5433AB"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Private tenancy agreement</w:t>
      </w:r>
    </w:p>
    <w:p w14:paraId="5F4F21B4"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Current benefit book or card or original notification letter from Department of Work and Pensions (DWP) confirming the rights to benefit</w:t>
      </w:r>
    </w:p>
    <w:p w14:paraId="79CCD685"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Confirmation from an electoral register search that a person of that name lives at the claimed address *</w:t>
      </w:r>
    </w:p>
    <w:p w14:paraId="424EAE3E"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Court Order *</w:t>
      </w:r>
    </w:p>
    <w:p w14:paraId="5F7F5929"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Parental Court Order *</w:t>
      </w:r>
    </w:p>
    <w:p w14:paraId="338C7587"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HMRC self-assessment letters or tax demands dated within the current financial year</w:t>
      </w:r>
    </w:p>
    <w:p w14:paraId="2E858AA5" w14:textId="77777777" w:rsidR="001616A5" w:rsidRPr="00DA51A1" w:rsidRDefault="001616A5" w:rsidP="001616A5">
      <w:pPr>
        <w:pStyle w:val="ListParagraph"/>
        <w:numPr>
          <w:ilvl w:val="0"/>
          <w:numId w:val="17"/>
        </w:numPr>
        <w:contextualSpacing/>
        <w:rPr>
          <w:rFonts w:eastAsia="Times New Roman"/>
          <w:color w:val="auto"/>
          <w:szCs w:val="20"/>
        </w:rPr>
      </w:pPr>
      <w:r w:rsidRPr="00DA51A1">
        <w:rPr>
          <w:rFonts w:eastAsia="Times New Roman"/>
          <w:color w:val="auto"/>
          <w:szCs w:val="20"/>
        </w:rPr>
        <w:t xml:space="preserve">Medical card or letter of confirmation from GP’s practice of registration with the surgery </w:t>
      </w:r>
    </w:p>
    <w:p w14:paraId="5424A42C" w14:textId="77777777" w:rsidR="001616A5" w:rsidRPr="00DA51A1" w:rsidRDefault="001616A5" w:rsidP="001616A5">
      <w:pPr>
        <w:jc w:val="both"/>
        <w:rPr>
          <w:rFonts w:ascii="Arial" w:eastAsia="Times New Roman" w:hAnsi="Arial" w:cs="Arial"/>
          <w:sz w:val="20"/>
          <w:szCs w:val="20"/>
        </w:rPr>
      </w:pPr>
    </w:p>
    <w:p w14:paraId="4E70BA99" w14:textId="3A8C991C" w:rsidR="001616A5" w:rsidRPr="00DA51A1" w:rsidRDefault="001616A5" w:rsidP="001616A5">
      <w:pPr>
        <w:jc w:val="both"/>
        <w:rPr>
          <w:rFonts w:ascii="Arial" w:hAnsi="Arial" w:cs="Arial"/>
          <w:sz w:val="20"/>
          <w:szCs w:val="20"/>
        </w:rPr>
      </w:pPr>
      <w:r w:rsidRPr="00DA51A1">
        <w:rPr>
          <w:rFonts w:ascii="Arial" w:eastAsia="Times New Roman" w:hAnsi="Arial" w:cs="Arial"/>
          <w:b/>
          <w:bCs/>
          <w:sz w:val="20"/>
          <w:szCs w:val="20"/>
        </w:rPr>
        <w:t xml:space="preserve">* </w:t>
      </w:r>
      <w:r w:rsidRPr="00DA51A1">
        <w:rPr>
          <w:rFonts w:ascii="Arial" w:eastAsia="Times New Roman" w:hAnsi="Arial" w:cs="Arial"/>
          <w:sz w:val="20"/>
          <w:szCs w:val="20"/>
        </w:rPr>
        <w:t xml:space="preserve">The date on these documents must be within the last 6 months (unless there is a good reason for it not to be e.g. clear evidence that the person was not living in the UK for 6 months or more) and they must contain the name and address of the applicant. </w:t>
      </w:r>
    </w:p>
    <w:p w14:paraId="5ECA7B43" w14:textId="3EDA9519" w:rsidR="001616A5" w:rsidRPr="00DA51A1" w:rsidRDefault="001616A5" w:rsidP="001616A5">
      <w:pPr>
        <w:jc w:val="both"/>
        <w:rPr>
          <w:rFonts w:ascii="Arial" w:eastAsia="Times New Roman" w:hAnsi="Arial" w:cs="Arial"/>
          <w:color w:val="FF0000"/>
          <w:sz w:val="20"/>
          <w:szCs w:val="20"/>
        </w:rPr>
      </w:pPr>
      <w:r w:rsidRPr="00DA51A1">
        <w:rPr>
          <w:rFonts w:ascii="Arial" w:eastAsia="Times New Roman" w:hAnsi="Arial" w:cs="Arial"/>
          <w:sz w:val="20"/>
          <w:szCs w:val="20"/>
        </w:rPr>
        <w:t xml:space="preserve">We will accept the overseas equivalent of the above documents for claimants who live abroad. </w:t>
      </w:r>
      <w:r w:rsidRPr="00DA51A1">
        <w:rPr>
          <w:rFonts w:ascii="Arial" w:eastAsia="Times New Roman" w:hAnsi="Arial" w:cs="Arial"/>
          <w:color w:val="FF0000"/>
          <w:sz w:val="20"/>
          <w:szCs w:val="20"/>
        </w:rPr>
        <w:t xml:space="preserve"> </w:t>
      </w:r>
    </w:p>
    <w:p w14:paraId="18E7B426" w14:textId="77777777" w:rsidR="001616A5" w:rsidRPr="00DA51A1" w:rsidRDefault="001616A5" w:rsidP="001616A5">
      <w:pPr>
        <w:jc w:val="both"/>
        <w:rPr>
          <w:rFonts w:ascii="Arial" w:eastAsia="Times New Roman" w:hAnsi="Arial" w:cs="Arial"/>
          <w:b/>
          <w:bCs/>
          <w:sz w:val="20"/>
          <w:szCs w:val="20"/>
        </w:rPr>
      </w:pPr>
      <w:r w:rsidRPr="00DA51A1">
        <w:rPr>
          <w:rFonts w:ascii="Arial" w:eastAsia="Times New Roman" w:hAnsi="Arial" w:cs="Arial"/>
          <w:b/>
          <w:bCs/>
          <w:sz w:val="20"/>
          <w:szCs w:val="20"/>
        </w:rPr>
        <w:t xml:space="preserve">Documents we will not accept include, but are not limited to: </w:t>
      </w:r>
    </w:p>
    <w:p w14:paraId="19A811E3" w14:textId="77777777" w:rsidR="001616A5" w:rsidRPr="00DA51A1" w:rsidRDefault="001616A5" w:rsidP="001616A5">
      <w:pPr>
        <w:numPr>
          <w:ilvl w:val="0"/>
          <w:numId w:val="25"/>
        </w:numPr>
        <w:spacing w:after="0" w:line="240" w:lineRule="auto"/>
        <w:jc w:val="both"/>
        <w:rPr>
          <w:rFonts w:ascii="Arial" w:eastAsia="Times New Roman" w:hAnsi="Arial" w:cs="Arial"/>
          <w:sz w:val="20"/>
          <w:szCs w:val="20"/>
        </w:rPr>
      </w:pPr>
      <w:r w:rsidRPr="00DA51A1">
        <w:rPr>
          <w:rFonts w:ascii="Arial" w:eastAsia="Times New Roman" w:hAnsi="Arial" w:cs="Arial"/>
          <w:sz w:val="20"/>
          <w:szCs w:val="20"/>
        </w:rPr>
        <w:t>Provisional driving license</w:t>
      </w:r>
    </w:p>
    <w:p w14:paraId="5FC2E4B7" w14:textId="77777777" w:rsidR="001616A5" w:rsidRPr="00DA51A1" w:rsidRDefault="001616A5" w:rsidP="001616A5">
      <w:pPr>
        <w:numPr>
          <w:ilvl w:val="0"/>
          <w:numId w:val="25"/>
        </w:numPr>
        <w:spacing w:after="0" w:line="240" w:lineRule="auto"/>
        <w:jc w:val="both"/>
        <w:rPr>
          <w:rFonts w:ascii="Arial" w:eastAsia="Times New Roman" w:hAnsi="Arial" w:cs="Arial"/>
          <w:sz w:val="20"/>
          <w:szCs w:val="20"/>
        </w:rPr>
      </w:pPr>
      <w:r w:rsidRPr="00DA51A1">
        <w:rPr>
          <w:rFonts w:ascii="Arial" w:eastAsia="Times New Roman" w:hAnsi="Arial" w:cs="Arial"/>
          <w:sz w:val="20"/>
          <w:szCs w:val="20"/>
        </w:rPr>
        <w:t>Mobile phone bills</w:t>
      </w:r>
    </w:p>
    <w:p w14:paraId="52CD239C" w14:textId="77777777" w:rsidR="001616A5" w:rsidRPr="00DA51A1" w:rsidRDefault="001616A5" w:rsidP="001616A5">
      <w:pPr>
        <w:numPr>
          <w:ilvl w:val="0"/>
          <w:numId w:val="25"/>
        </w:numPr>
        <w:spacing w:after="0" w:line="240" w:lineRule="auto"/>
        <w:jc w:val="both"/>
        <w:rPr>
          <w:rFonts w:ascii="Arial" w:eastAsia="Times New Roman" w:hAnsi="Arial" w:cs="Arial"/>
          <w:sz w:val="20"/>
          <w:szCs w:val="20"/>
        </w:rPr>
      </w:pPr>
      <w:r w:rsidRPr="00DA51A1">
        <w:rPr>
          <w:rFonts w:ascii="Arial" w:eastAsia="Times New Roman" w:hAnsi="Arial" w:cs="Arial"/>
          <w:sz w:val="20"/>
          <w:szCs w:val="20"/>
        </w:rPr>
        <w:t xml:space="preserve">Credit or store card statements </w:t>
      </w:r>
    </w:p>
    <w:p w14:paraId="22DBFD6D" w14:textId="77777777" w:rsidR="001616A5" w:rsidRPr="00DA51A1" w:rsidRDefault="001616A5" w:rsidP="001616A5">
      <w:pPr>
        <w:ind w:left="720"/>
        <w:jc w:val="both"/>
        <w:rPr>
          <w:rFonts w:ascii="Arial" w:eastAsia="Times New Roman" w:hAnsi="Arial" w:cs="Arial"/>
          <w:sz w:val="20"/>
          <w:szCs w:val="20"/>
        </w:rPr>
      </w:pPr>
    </w:p>
    <w:p w14:paraId="6C960BB2" w14:textId="77777777" w:rsidR="001616A5" w:rsidRPr="00DA51A1" w:rsidRDefault="001616A5" w:rsidP="001616A5">
      <w:pPr>
        <w:jc w:val="both"/>
        <w:rPr>
          <w:rFonts w:ascii="Arial" w:eastAsia="Times New Roman" w:hAnsi="Arial" w:cs="Arial"/>
          <w:b/>
          <w:bCs/>
          <w:sz w:val="20"/>
          <w:szCs w:val="20"/>
        </w:rPr>
      </w:pPr>
      <w:r w:rsidRPr="00DA51A1">
        <w:rPr>
          <w:rFonts w:ascii="Arial" w:eastAsia="Times New Roman" w:hAnsi="Arial" w:cs="Arial"/>
          <w:b/>
          <w:bCs/>
          <w:sz w:val="20"/>
          <w:szCs w:val="20"/>
        </w:rPr>
        <w:t>Copies of documents &amp; Certificates:</w:t>
      </w:r>
    </w:p>
    <w:p w14:paraId="0A54BA52" w14:textId="77777777" w:rsidR="001616A5" w:rsidRPr="00DA51A1" w:rsidRDefault="001616A5" w:rsidP="001616A5">
      <w:pPr>
        <w:jc w:val="both"/>
        <w:rPr>
          <w:rFonts w:ascii="Arial" w:eastAsia="Times New Roman" w:hAnsi="Arial" w:cs="Arial"/>
          <w:sz w:val="20"/>
          <w:szCs w:val="20"/>
        </w:rPr>
      </w:pPr>
      <w:r w:rsidRPr="00DA51A1">
        <w:rPr>
          <w:rFonts w:ascii="Arial" w:eastAsia="Times New Roman" w:hAnsi="Arial" w:cs="Arial"/>
          <w:sz w:val="20"/>
          <w:szCs w:val="20"/>
        </w:rPr>
        <w:t xml:space="preserve">We would prefer that you do not send original documents of identity when submitting your application.  We will accept clear and legible quality copies of certificates and identification documents and where required, which have been certified by one of the following as a true copy of the original that they have seen. </w:t>
      </w:r>
    </w:p>
    <w:p w14:paraId="51E7DFA5" w14:textId="77777777" w:rsidR="001616A5" w:rsidRPr="00DA51A1" w:rsidRDefault="001616A5" w:rsidP="001616A5">
      <w:pPr>
        <w:jc w:val="both"/>
        <w:rPr>
          <w:rFonts w:ascii="Arial" w:eastAsia="Times New Roman" w:hAnsi="Arial" w:cs="Arial"/>
          <w:sz w:val="20"/>
          <w:szCs w:val="20"/>
        </w:rPr>
      </w:pPr>
      <w:r w:rsidRPr="00DA51A1">
        <w:rPr>
          <w:rFonts w:ascii="Arial" w:eastAsia="Times New Roman" w:hAnsi="Arial" w:cs="Arial"/>
          <w:b/>
          <w:bCs/>
          <w:sz w:val="20"/>
          <w:szCs w:val="20"/>
        </w:rPr>
        <w:t>Note</w:t>
      </w:r>
      <w:r w:rsidRPr="00DA51A1">
        <w:rPr>
          <w:rFonts w:ascii="Arial" w:eastAsia="Times New Roman" w:hAnsi="Arial" w:cs="Arial"/>
          <w:sz w:val="20"/>
          <w:szCs w:val="20"/>
        </w:rPr>
        <w:t xml:space="preserve">: Certifications are only required if you are unable to provide the required identification i.e. due to homelessness, immigration status issues, in prison etc. </w:t>
      </w:r>
    </w:p>
    <w:p w14:paraId="7CAFFF4D" w14:textId="77777777" w:rsidR="00DB62CD" w:rsidRDefault="00DB62CD" w:rsidP="001616A5">
      <w:pPr>
        <w:jc w:val="both"/>
        <w:rPr>
          <w:rFonts w:ascii="Arial" w:eastAsia="Times New Roman" w:hAnsi="Arial" w:cs="Arial"/>
          <w:sz w:val="20"/>
          <w:szCs w:val="20"/>
        </w:rPr>
      </w:pPr>
    </w:p>
    <w:p w14:paraId="2F3C39E4" w14:textId="77777777" w:rsidR="00DB62CD" w:rsidRDefault="00DB62CD" w:rsidP="001616A5">
      <w:pPr>
        <w:jc w:val="both"/>
        <w:rPr>
          <w:rFonts w:ascii="Arial" w:eastAsia="Times New Roman" w:hAnsi="Arial" w:cs="Arial"/>
          <w:sz w:val="20"/>
          <w:szCs w:val="20"/>
        </w:rPr>
      </w:pPr>
    </w:p>
    <w:p w14:paraId="05DAED35" w14:textId="77777777" w:rsidR="00DB62CD" w:rsidRDefault="00DB62CD" w:rsidP="001616A5">
      <w:pPr>
        <w:jc w:val="both"/>
        <w:rPr>
          <w:rFonts w:ascii="Arial" w:eastAsia="Times New Roman" w:hAnsi="Arial" w:cs="Arial"/>
          <w:sz w:val="20"/>
          <w:szCs w:val="20"/>
        </w:rPr>
      </w:pPr>
    </w:p>
    <w:p w14:paraId="70C1B0CB" w14:textId="3485A36A" w:rsidR="001616A5" w:rsidRPr="00DA51A1" w:rsidRDefault="001616A5" w:rsidP="001616A5">
      <w:pPr>
        <w:jc w:val="both"/>
        <w:rPr>
          <w:rFonts w:ascii="Arial" w:eastAsia="Times New Roman" w:hAnsi="Arial" w:cs="Arial"/>
          <w:sz w:val="20"/>
          <w:szCs w:val="20"/>
        </w:rPr>
      </w:pPr>
      <w:r w:rsidRPr="00DA51A1">
        <w:rPr>
          <w:rFonts w:ascii="Arial" w:eastAsia="Times New Roman" w:hAnsi="Arial" w:cs="Arial"/>
          <w:sz w:val="20"/>
          <w:szCs w:val="20"/>
        </w:rPr>
        <w:t xml:space="preserve">Please also note that this is not an exhaustive list and all cases are considered on a case by case basis therefore, it is important that you provide supporting information/documentation (if you are able) to support your application and reasons why you are unable to provide the standard identity documents. This will also allow us to process your application effectively and avoid any delays. </w:t>
      </w:r>
    </w:p>
    <w:p w14:paraId="20793288" w14:textId="77777777" w:rsidR="001616A5" w:rsidRPr="00DA51A1" w:rsidRDefault="001616A5" w:rsidP="001616A5">
      <w:pPr>
        <w:jc w:val="both"/>
        <w:rPr>
          <w:rFonts w:ascii="Arial" w:eastAsia="Times New Roman" w:hAnsi="Arial" w:cs="Arial"/>
          <w:sz w:val="20"/>
          <w:szCs w:val="20"/>
        </w:rPr>
      </w:pPr>
    </w:p>
    <w:p w14:paraId="64943BF5" w14:textId="77777777" w:rsidR="001616A5" w:rsidRPr="00DA51A1" w:rsidRDefault="001616A5" w:rsidP="001616A5">
      <w:pPr>
        <w:jc w:val="both"/>
        <w:rPr>
          <w:rFonts w:ascii="Arial" w:eastAsia="Times New Roman" w:hAnsi="Arial" w:cs="Arial"/>
          <w:b/>
          <w:bCs/>
          <w:sz w:val="20"/>
          <w:szCs w:val="20"/>
        </w:rPr>
      </w:pPr>
      <w:r w:rsidRPr="00DA51A1">
        <w:rPr>
          <w:rFonts w:ascii="Arial" w:eastAsia="Times New Roman" w:hAnsi="Arial" w:cs="Arial"/>
          <w:b/>
          <w:bCs/>
          <w:sz w:val="20"/>
          <w:szCs w:val="20"/>
        </w:rPr>
        <w:t>Within the UK:</w:t>
      </w:r>
    </w:p>
    <w:p w14:paraId="25CD1AD2" w14:textId="77777777" w:rsidR="001616A5" w:rsidRPr="00DA51A1" w:rsidRDefault="001616A5" w:rsidP="001616A5">
      <w:pPr>
        <w:numPr>
          <w:ilvl w:val="0"/>
          <w:numId w:val="26"/>
        </w:numPr>
        <w:spacing w:after="0" w:line="240" w:lineRule="auto"/>
        <w:jc w:val="both"/>
        <w:rPr>
          <w:rFonts w:ascii="Arial" w:eastAsia="Times New Roman" w:hAnsi="Arial" w:cs="Arial"/>
          <w:sz w:val="20"/>
          <w:szCs w:val="20"/>
        </w:rPr>
      </w:pPr>
      <w:r w:rsidRPr="00DA51A1">
        <w:rPr>
          <w:rFonts w:ascii="Arial" w:eastAsia="Times New Roman" w:hAnsi="Arial" w:cs="Arial"/>
          <w:sz w:val="20"/>
          <w:szCs w:val="20"/>
        </w:rPr>
        <w:t>A practising solicitor (in which case, they should state their name and qualification as well as the name and address of the firm in which they are employed)</w:t>
      </w:r>
    </w:p>
    <w:p w14:paraId="09D8CE1C" w14:textId="77777777" w:rsidR="001616A5" w:rsidRPr="00DA51A1" w:rsidRDefault="001616A5" w:rsidP="001616A5">
      <w:pPr>
        <w:numPr>
          <w:ilvl w:val="0"/>
          <w:numId w:val="26"/>
        </w:numPr>
        <w:spacing w:after="0" w:line="240" w:lineRule="auto"/>
        <w:jc w:val="both"/>
        <w:rPr>
          <w:rFonts w:ascii="Arial" w:eastAsia="Times New Roman" w:hAnsi="Arial" w:cs="Arial"/>
          <w:sz w:val="20"/>
          <w:szCs w:val="20"/>
        </w:rPr>
      </w:pPr>
      <w:r w:rsidRPr="00DA51A1">
        <w:rPr>
          <w:rFonts w:ascii="Arial" w:eastAsia="Times New Roman" w:hAnsi="Arial" w:cs="Arial"/>
          <w:sz w:val="20"/>
          <w:szCs w:val="20"/>
        </w:rPr>
        <w:t>The Post Office’s ID checking service (in which case, please also include the completed ID Checking Service form which has been stamped by the Post Office)</w:t>
      </w:r>
    </w:p>
    <w:p w14:paraId="5D67C3D0" w14:textId="77777777" w:rsidR="001616A5" w:rsidRPr="00DA51A1" w:rsidRDefault="001616A5" w:rsidP="001616A5">
      <w:pPr>
        <w:jc w:val="both"/>
        <w:rPr>
          <w:rFonts w:ascii="Arial" w:eastAsia="Times New Roman" w:hAnsi="Arial" w:cs="Arial"/>
          <w:b/>
          <w:bCs/>
          <w:sz w:val="20"/>
          <w:szCs w:val="20"/>
        </w:rPr>
      </w:pPr>
    </w:p>
    <w:p w14:paraId="70CFF2E1" w14:textId="77777777" w:rsidR="001616A5" w:rsidRPr="00DA51A1" w:rsidRDefault="001616A5" w:rsidP="001616A5">
      <w:pPr>
        <w:jc w:val="both"/>
        <w:rPr>
          <w:rFonts w:ascii="Arial" w:eastAsia="Times New Roman" w:hAnsi="Arial" w:cs="Arial"/>
          <w:b/>
          <w:bCs/>
          <w:sz w:val="20"/>
          <w:szCs w:val="20"/>
        </w:rPr>
      </w:pPr>
      <w:r w:rsidRPr="00DA51A1">
        <w:rPr>
          <w:rFonts w:ascii="Arial" w:eastAsia="Times New Roman" w:hAnsi="Arial" w:cs="Arial"/>
          <w:b/>
          <w:bCs/>
          <w:sz w:val="20"/>
          <w:szCs w:val="20"/>
        </w:rPr>
        <w:t>Outside the UK:</w:t>
      </w:r>
    </w:p>
    <w:p w14:paraId="4E3E266D" w14:textId="6296B653" w:rsidR="008643B3" w:rsidRPr="00DA51A1" w:rsidRDefault="001616A5" w:rsidP="00DA51A1">
      <w:pPr>
        <w:jc w:val="both"/>
        <w:rPr>
          <w:rFonts w:ascii="Arial" w:eastAsia="Times New Roman" w:hAnsi="Arial" w:cs="Arial"/>
          <w:sz w:val="20"/>
          <w:szCs w:val="20"/>
        </w:rPr>
      </w:pPr>
      <w:r w:rsidRPr="00DA51A1">
        <w:rPr>
          <w:rFonts w:ascii="Arial" w:eastAsia="Times New Roman" w:hAnsi="Arial" w:cs="Arial"/>
          <w:sz w:val="20"/>
          <w:szCs w:val="20"/>
        </w:rPr>
        <w:t>A Notary Public registered in their country of residence who should provide an Apostille certificate for each document.</w:t>
      </w:r>
    </w:p>
    <w:p w14:paraId="68484E4C" w14:textId="77777777" w:rsidR="00B15338" w:rsidRPr="00DA51A1" w:rsidRDefault="00B15338" w:rsidP="00431F0F">
      <w:pPr>
        <w:pStyle w:val="BodyText1"/>
        <w:rPr>
          <w:rFonts w:cs="Arial"/>
          <w:b/>
          <w:bCs/>
          <w:sz w:val="20"/>
          <w:szCs w:val="20"/>
        </w:rPr>
      </w:pPr>
    </w:p>
    <w:p w14:paraId="5E5DD518" w14:textId="77777777" w:rsidR="00C6432D" w:rsidRPr="00DA51A1" w:rsidRDefault="00C6432D" w:rsidP="00431F0F">
      <w:pPr>
        <w:pStyle w:val="BodyText1"/>
        <w:rPr>
          <w:rFonts w:cs="Arial"/>
          <w:b/>
          <w:bCs/>
          <w:sz w:val="20"/>
          <w:szCs w:val="20"/>
        </w:rPr>
      </w:pPr>
    </w:p>
    <w:p w14:paraId="17F570B0" w14:textId="4A85D849" w:rsidR="003D7362" w:rsidRPr="00DA51A1" w:rsidRDefault="00F22460" w:rsidP="003D7362">
      <w:pPr>
        <w:pStyle w:val="BodyText1"/>
        <w:rPr>
          <w:rFonts w:cs="Arial"/>
          <w:b/>
          <w:bCs/>
          <w:sz w:val="20"/>
          <w:szCs w:val="20"/>
        </w:rPr>
      </w:pPr>
      <w:r w:rsidRPr="00DA51A1">
        <w:rPr>
          <w:rFonts w:cs="Arial"/>
          <w:b/>
          <w:bCs/>
          <w:sz w:val="20"/>
          <w:szCs w:val="20"/>
        </w:rPr>
        <w:t>4.0</w:t>
      </w:r>
    </w:p>
    <w:p w14:paraId="3DF0C344" w14:textId="77777777" w:rsidR="003D7362" w:rsidRPr="00DA51A1" w:rsidRDefault="003D7362" w:rsidP="003D7362">
      <w:pPr>
        <w:pStyle w:val="BodyText1"/>
        <w:rPr>
          <w:rFonts w:cs="Arial"/>
          <w:b/>
          <w:bCs/>
          <w:sz w:val="20"/>
          <w:szCs w:val="20"/>
        </w:rPr>
      </w:pPr>
    </w:p>
    <w:p w14:paraId="587FCB70" w14:textId="77777777" w:rsidR="003D7362" w:rsidRPr="00DA51A1" w:rsidRDefault="003D7362" w:rsidP="003D7362">
      <w:pPr>
        <w:pStyle w:val="BodyText1"/>
        <w:rPr>
          <w:rFonts w:cs="Arial"/>
          <w:b/>
          <w:bCs/>
          <w:sz w:val="20"/>
          <w:szCs w:val="20"/>
        </w:rPr>
      </w:pPr>
      <w:r w:rsidRPr="00DA51A1">
        <w:rPr>
          <w:rFonts w:cs="Arial"/>
          <w:b/>
          <w:bCs/>
          <w:sz w:val="20"/>
          <w:szCs w:val="20"/>
        </w:rPr>
        <w:t>Consent to Email your completed request.</w:t>
      </w:r>
    </w:p>
    <w:p w14:paraId="39AC6952" w14:textId="77777777" w:rsidR="003D7362" w:rsidRPr="00DA51A1" w:rsidRDefault="003D7362" w:rsidP="003D7362">
      <w:pPr>
        <w:pStyle w:val="BodyText1"/>
        <w:rPr>
          <w:rFonts w:cs="Arial"/>
          <w:b/>
          <w:bCs/>
          <w:sz w:val="20"/>
          <w:szCs w:val="20"/>
        </w:rPr>
      </w:pPr>
    </w:p>
    <w:p w14:paraId="26513C44" w14:textId="77777777" w:rsidR="003D7362" w:rsidRPr="00DA51A1" w:rsidRDefault="003D7362" w:rsidP="003D7362">
      <w:pPr>
        <w:pStyle w:val="BodyText1"/>
        <w:rPr>
          <w:rFonts w:cs="Arial"/>
          <w:sz w:val="20"/>
          <w:szCs w:val="20"/>
        </w:rPr>
      </w:pPr>
      <w:r w:rsidRPr="00DA51A1">
        <w:rPr>
          <w:rFonts w:cs="Arial"/>
          <w:sz w:val="20"/>
          <w:szCs w:val="20"/>
        </w:rPr>
        <w:t>PCSE are now able to complete requests and send records electronically via secure email. Please confirm you wish to receive the records via secure email and specify the email address that the records should be sent to.</w:t>
      </w:r>
    </w:p>
    <w:p w14:paraId="1581CF80" w14:textId="77777777" w:rsidR="003D7362" w:rsidRPr="00DA51A1" w:rsidRDefault="003D7362" w:rsidP="003D7362">
      <w:pPr>
        <w:pStyle w:val="BodyText1"/>
        <w:rPr>
          <w:rFonts w:cs="Arial"/>
          <w:sz w:val="20"/>
          <w:szCs w:val="20"/>
        </w:rPr>
      </w:pPr>
    </w:p>
    <w:p w14:paraId="30023053" w14:textId="77777777" w:rsidR="003D7362" w:rsidRPr="00DA51A1" w:rsidRDefault="003D7362" w:rsidP="003D7362">
      <w:pPr>
        <w:pStyle w:val="BodyText1"/>
        <w:rPr>
          <w:rFonts w:cs="Arial"/>
          <w:sz w:val="20"/>
          <w:szCs w:val="20"/>
        </w:rPr>
      </w:pPr>
      <w:r w:rsidRPr="00DA51A1">
        <w:rPr>
          <w:rFonts w:cs="Arial"/>
          <w:sz w:val="20"/>
          <w:szCs w:val="20"/>
        </w:rPr>
        <w:t>I confirm I am happy to receive the outcome of my request via email to the below email address.</w:t>
      </w:r>
    </w:p>
    <w:p w14:paraId="5F04BD49" w14:textId="77777777" w:rsidR="003D7362" w:rsidRPr="00DA51A1" w:rsidRDefault="003D7362" w:rsidP="003D7362">
      <w:pPr>
        <w:pStyle w:val="BodyText1"/>
        <w:rPr>
          <w:rFonts w:cs="Arial"/>
          <w:sz w:val="20"/>
          <w:szCs w:val="20"/>
        </w:rPr>
      </w:pPr>
    </w:p>
    <w:p w14:paraId="53DE9141" w14:textId="77777777" w:rsidR="003D7362" w:rsidRPr="00DA51A1" w:rsidRDefault="003D7362" w:rsidP="003D7362">
      <w:pPr>
        <w:pStyle w:val="BodyText1"/>
        <w:rPr>
          <w:rFonts w:cs="Arial"/>
          <w:sz w:val="20"/>
          <w:szCs w:val="20"/>
        </w:rPr>
      </w:pPr>
    </w:p>
    <w:p w14:paraId="1C774E7F" w14:textId="4ADD6A9D" w:rsidR="003D7362" w:rsidRDefault="003D7362" w:rsidP="003D7362">
      <w:pPr>
        <w:pStyle w:val="BodyText1"/>
        <w:rPr>
          <w:rFonts w:cs="Arial"/>
          <w:sz w:val="20"/>
          <w:szCs w:val="20"/>
        </w:rPr>
      </w:pPr>
      <w:r w:rsidRPr="00DA51A1">
        <w:rPr>
          <w:rFonts w:cs="Arial"/>
          <w:b/>
          <w:bCs/>
          <w:sz w:val="20"/>
          <w:szCs w:val="20"/>
        </w:rPr>
        <w:t>Email Address</w:t>
      </w:r>
      <w:r w:rsidRPr="00DA51A1">
        <w:rPr>
          <w:rFonts w:cs="Arial"/>
          <w:sz w:val="20"/>
          <w:szCs w:val="20"/>
        </w:rPr>
        <w:t>: ___________________________</w:t>
      </w:r>
    </w:p>
    <w:p w14:paraId="2B4FE86C" w14:textId="77777777" w:rsidR="00DA51A1" w:rsidRPr="00DA51A1" w:rsidRDefault="00DA51A1" w:rsidP="003D7362">
      <w:pPr>
        <w:pStyle w:val="BodyText1"/>
        <w:rPr>
          <w:rFonts w:cs="Arial"/>
          <w:sz w:val="20"/>
          <w:szCs w:val="20"/>
        </w:rPr>
      </w:pPr>
    </w:p>
    <w:p w14:paraId="280B167C" w14:textId="77777777" w:rsidR="003D7362" w:rsidRPr="00DA51A1" w:rsidRDefault="003D7362" w:rsidP="003D7362">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3D7362" w:rsidRPr="00DA51A1" w14:paraId="160D1A9F" w14:textId="77777777" w:rsidTr="005D4E11">
        <w:tc>
          <w:tcPr>
            <w:tcW w:w="2689" w:type="dxa"/>
          </w:tcPr>
          <w:p w14:paraId="4C6A5D4D" w14:textId="77777777" w:rsidR="003D7362" w:rsidRPr="00DA51A1" w:rsidRDefault="003D7362" w:rsidP="005D4E11">
            <w:pPr>
              <w:rPr>
                <w:rFonts w:ascii="Arial" w:hAnsi="Arial" w:cs="Arial"/>
                <w:sz w:val="20"/>
                <w:szCs w:val="20"/>
              </w:rPr>
            </w:pPr>
          </w:p>
          <w:p w14:paraId="278A2D0A" w14:textId="77777777" w:rsidR="003D7362" w:rsidRPr="00DA51A1" w:rsidRDefault="003D7362" w:rsidP="005D4E11">
            <w:pPr>
              <w:rPr>
                <w:rFonts w:ascii="Arial" w:hAnsi="Arial" w:cs="Arial"/>
                <w:sz w:val="20"/>
                <w:szCs w:val="20"/>
              </w:rPr>
            </w:pPr>
            <w:r w:rsidRPr="00DA51A1">
              <w:rPr>
                <w:rFonts w:ascii="Arial" w:hAnsi="Arial" w:cs="Arial"/>
                <w:b/>
                <w:bCs/>
                <w:sz w:val="20"/>
                <w:szCs w:val="20"/>
              </w:rPr>
              <w:t>Print Your Name</w:t>
            </w:r>
            <w:r w:rsidRPr="00DA51A1">
              <w:rPr>
                <w:rFonts w:ascii="Arial" w:hAnsi="Arial" w:cs="Arial"/>
                <w:sz w:val="20"/>
                <w:szCs w:val="20"/>
              </w:rPr>
              <w:t>:</w:t>
            </w:r>
          </w:p>
          <w:p w14:paraId="7AEE98D8" w14:textId="77777777" w:rsidR="003D7362" w:rsidRPr="00DA51A1" w:rsidRDefault="003D7362" w:rsidP="005D4E11">
            <w:pPr>
              <w:rPr>
                <w:rFonts w:ascii="Arial" w:hAnsi="Arial" w:cs="Arial"/>
                <w:sz w:val="20"/>
                <w:szCs w:val="20"/>
              </w:rPr>
            </w:pPr>
          </w:p>
        </w:tc>
        <w:tc>
          <w:tcPr>
            <w:tcW w:w="6327" w:type="dxa"/>
          </w:tcPr>
          <w:p w14:paraId="2E6A89DC" w14:textId="77777777" w:rsidR="003D7362" w:rsidRPr="00DA51A1" w:rsidRDefault="003D7362" w:rsidP="005D4E11">
            <w:pPr>
              <w:rPr>
                <w:rFonts w:ascii="Arial" w:hAnsi="Arial" w:cs="Arial"/>
                <w:sz w:val="20"/>
                <w:szCs w:val="20"/>
              </w:rPr>
            </w:pPr>
          </w:p>
          <w:p w14:paraId="48378C45" w14:textId="77777777" w:rsidR="003D7362" w:rsidRPr="00DA51A1" w:rsidRDefault="003D7362" w:rsidP="005D4E11">
            <w:pPr>
              <w:rPr>
                <w:rFonts w:ascii="Arial" w:hAnsi="Arial" w:cs="Arial"/>
                <w:sz w:val="20"/>
                <w:szCs w:val="20"/>
              </w:rPr>
            </w:pPr>
          </w:p>
        </w:tc>
      </w:tr>
      <w:tr w:rsidR="003D7362" w:rsidRPr="00DA51A1" w14:paraId="4BB51BAA" w14:textId="77777777" w:rsidTr="005D4E11">
        <w:tc>
          <w:tcPr>
            <w:tcW w:w="2689" w:type="dxa"/>
          </w:tcPr>
          <w:p w14:paraId="0FC2FA4A" w14:textId="77777777" w:rsidR="003D7362" w:rsidRPr="00DA51A1" w:rsidRDefault="003D7362" w:rsidP="005D4E11">
            <w:pPr>
              <w:rPr>
                <w:rFonts w:ascii="Arial" w:hAnsi="Arial" w:cs="Arial"/>
                <w:sz w:val="20"/>
                <w:szCs w:val="20"/>
              </w:rPr>
            </w:pPr>
          </w:p>
          <w:p w14:paraId="4608A905" w14:textId="77777777" w:rsidR="003D7362" w:rsidRPr="00DA51A1" w:rsidRDefault="003D7362" w:rsidP="005D4E11">
            <w:pPr>
              <w:rPr>
                <w:rFonts w:ascii="Arial" w:hAnsi="Arial" w:cs="Arial"/>
                <w:sz w:val="20"/>
                <w:szCs w:val="20"/>
              </w:rPr>
            </w:pPr>
            <w:r w:rsidRPr="00DA51A1">
              <w:rPr>
                <w:rFonts w:ascii="Arial" w:hAnsi="Arial" w:cs="Arial"/>
                <w:b/>
                <w:bCs/>
                <w:sz w:val="20"/>
                <w:szCs w:val="20"/>
              </w:rPr>
              <w:t>Your Signature</w:t>
            </w:r>
            <w:r w:rsidRPr="00DA51A1">
              <w:rPr>
                <w:rFonts w:ascii="Arial" w:hAnsi="Arial" w:cs="Arial"/>
                <w:sz w:val="20"/>
                <w:szCs w:val="20"/>
              </w:rPr>
              <w:t>:</w:t>
            </w:r>
          </w:p>
          <w:p w14:paraId="5787AAA8" w14:textId="77777777" w:rsidR="003D7362" w:rsidRDefault="003D7362" w:rsidP="005D4E11">
            <w:pPr>
              <w:rPr>
                <w:rFonts w:ascii="Arial" w:hAnsi="Arial" w:cs="Arial"/>
                <w:color w:val="000000"/>
                <w:sz w:val="20"/>
                <w:szCs w:val="20"/>
              </w:rPr>
            </w:pPr>
            <w:r w:rsidRPr="00DA51A1">
              <w:rPr>
                <w:rFonts w:ascii="Arial" w:hAnsi="Arial" w:cs="Arial"/>
                <w:sz w:val="20"/>
                <w:szCs w:val="20"/>
              </w:rPr>
              <w:t>(</w:t>
            </w:r>
            <w:r w:rsidRPr="00DA51A1">
              <w:rPr>
                <w:rFonts w:ascii="Arial" w:hAnsi="Arial" w:cs="Arial"/>
                <w:color w:val="000000"/>
                <w:sz w:val="20"/>
                <w:szCs w:val="20"/>
              </w:rPr>
              <w:t>We are unable to accept typed names as signatures, please sign by hand or e-signature)</w:t>
            </w:r>
          </w:p>
          <w:p w14:paraId="5549113D" w14:textId="3394337A" w:rsidR="00DA51A1" w:rsidRPr="00DA51A1" w:rsidRDefault="00DA51A1" w:rsidP="005D4E11">
            <w:pPr>
              <w:rPr>
                <w:rFonts w:ascii="Arial" w:hAnsi="Arial" w:cs="Arial"/>
                <w:sz w:val="20"/>
                <w:szCs w:val="20"/>
              </w:rPr>
            </w:pPr>
          </w:p>
        </w:tc>
        <w:tc>
          <w:tcPr>
            <w:tcW w:w="6327" w:type="dxa"/>
          </w:tcPr>
          <w:p w14:paraId="6F2724A1" w14:textId="77777777" w:rsidR="003D7362" w:rsidRPr="00DA51A1" w:rsidRDefault="003D7362" w:rsidP="005D4E11">
            <w:pPr>
              <w:rPr>
                <w:rFonts w:ascii="Arial" w:hAnsi="Arial" w:cs="Arial"/>
                <w:sz w:val="20"/>
                <w:szCs w:val="20"/>
              </w:rPr>
            </w:pPr>
          </w:p>
        </w:tc>
      </w:tr>
      <w:tr w:rsidR="003D7362" w:rsidRPr="00DA51A1" w14:paraId="5956255B" w14:textId="77777777" w:rsidTr="005D4E11">
        <w:tc>
          <w:tcPr>
            <w:tcW w:w="2689" w:type="dxa"/>
          </w:tcPr>
          <w:p w14:paraId="7DF3273D" w14:textId="77777777" w:rsidR="003D7362" w:rsidRPr="00DA51A1" w:rsidRDefault="003D7362" w:rsidP="005D4E11">
            <w:pPr>
              <w:rPr>
                <w:rFonts w:ascii="Arial" w:hAnsi="Arial" w:cs="Arial"/>
                <w:sz w:val="20"/>
                <w:szCs w:val="20"/>
              </w:rPr>
            </w:pPr>
          </w:p>
          <w:p w14:paraId="7435513C" w14:textId="77777777" w:rsidR="003D7362" w:rsidRPr="00DA51A1" w:rsidRDefault="003D7362" w:rsidP="005D4E11">
            <w:pPr>
              <w:rPr>
                <w:rFonts w:ascii="Arial" w:hAnsi="Arial" w:cs="Arial"/>
                <w:sz w:val="20"/>
                <w:szCs w:val="20"/>
              </w:rPr>
            </w:pPr>
            <w:r w:rsidRPr="00DA51A1">
              <w:rPr>
                <w:rFonts w:ascii="Arial" w:hAnsi="Arial" w:cs="Arial"/>
                <w:b/>
                <w:bCs/>
                <w:sz w:val="20"/>
                <w:szCs w:val="20"/>
              </w:rPr>
              <w:t>Date</w:t>
            </w:r>
            <w:r w:rsidRPr="00DA51A1">
              <w:rPr>
                <w:rFonts w:ascii="Arial" w:hAnsi="Arial" w:cs="Arial"/>
                <w:sz w:val="20"/>
                <w:szCs w:val="20"/>
              </w:rPr>
              <w:t>:</w:t>
            </w:r>
          </w:p>
          <w:p w14:paraId="3C7A5139" w14:textId="77777777" w:rsidR="003D7362" w:rsidRPr="00DA51A1" w:rsidRDefault="003D7362" w:rsidP="005D4E11">
            <w:pPr>
              <w:rPr>
                <w:rFonts w:ascii="Arial" w:hAnsi="Arial" w:cs="Arial"/>
                <w:sz w:val="20"/>
                <w:szCs w:val="20"/>
              </w:rPr>
            </w:pPr>
          </w:p>
        </w:tc>
        <w:tc>
          <w:tcPr>
            <w:tcW w:w="6327" w:type="dxa"/>
          </w:tcPr>
          <w:p w14:paraId="3B8ADD3C" w14:textId="77777777" w:rsidR="003D7362" w:rsidRPr="00DA51A1" w:rsidRDefault="003D7362" w:rsidP="005D4E11">
            <w:pPr>
              <w:rPr>
                <w:rFonts w:ascii="Arial" w:hAnsi="Arial" w:cs="Arial"/>
                <w:sz w:val="20"/>
                <w:szCs w:val="20"/>
              </w:rPr>
            </w:pPr>
          </w:p>
        </w:tc>
      </w:tr>
    </w:tbl>
    <w:p w14:paraId="50C4E2C4" w14:textId="77777777" w:rsidR="00C029AA" w:rsidRPr="00DA51A1" w:rsidRDefault="00C029AA" w:rsidP="00431F0F">
      <w:pPr>
        <w:pStyle w:val="BodyText1"/>
        <w:rPr>
          <w:rFonts w:cs="Arial"/>
          <w:b/>
          <w:bCs/>
          <w:sz w:val="20"/>
          <w:szCs w:val="20"/>
        </w:rPr>
      </w:pPr>
    </w:p>
    <w:p w14:paraId="5FADAE8E" w14:textId="77777777" w:rsidR="00C029AA" w:rsidRPr="00DA51A1" w:rsidRDefault="00C029AA" w:rsidP="00431F0F">
      <w:pPr>
        <w:pStyle w:val="BodyText1"/>
        <w:rPr>
          <w:rFonts w:cs="Arial"/>
          <w:b/>
          <w:bCs/>
          <w:sz w:val="20"/>
          <w:szCs w:val="20"/>
        </w:rPr>
      </w:pPr>
    </w:p>
    <w:p w14:paraId="250E575A" w14:textId="77777777" w:rsidR="00C029AA" w:rsidRPr="00DA51A1" w:rsidRDefault="00C029AA" w:rsidP="00431F0F">
      <w:pPr>
        <w:pStyle w:val="BodyText1"/>
        <w:rPr>
          <w:rFonts w:cs="Arial"/>
          <w:b/>
          <w:bCs/>
          <w:sz w:val="20"/>
          <w:szCs w:val="20"/>
        </w:rPr>
      </w:pPr>
    </w:p>
    <w:p w14:paraId="75717903" w14:textId="621300B9" w:rsidR="00C029AA" w:rsidRPr="002D7EEA" w:rsidRDefault="008643B3" w:rsidP="002D7EEA">
      <w:pPr>
        <w:rPr>
          <w:rFonts w:ascii="Arial" w:eastAsia="Arial Unicode MS" w:hAnsi="Arial" w:cs="Arial"/>
          <w:b/>
          <w:bCs/>
          <w:color w:val="000000"/>
          <w:sz w:val="20"/>
          <w:szCs w:val="20"/>
          <w:u w:color="000000"/>
          <w:lang w:val="en-US" w:eastAsia="en-GB"/>
        </w:rPr>
      </w:pPr>
      <w:r w:rsidRPr="00DA51A1">
        <w:rPr>
          <w:rFonts w:ascii="Arial" w:hAnsi="Arial" w:cs="Arial"/>
          <w:b/>
          <w:bCs/>
          <w:sz w:val="20"/>
          <w:szCs w:val="20"/>
        </w:rPr>
        <w:br w:type="page"/>
      </w:r>
    </w:p>
    <w:p w14:paraId="04898DF5" w14:textId="0E0F9B71" w:rsidR="00431F0F" w:rsidRDefault="00F22460" w:rsidP="00431F0F">
      <w:pPr>
        <w:pStyle w:val="BodyText1"/>
        <w:rPr>
          <w:rFonts w:cs="Arial"/>
          <w:b/>
          <w:bCs/>
          <w:sz w:val="20"/>
          <w:szCs w:val="20"/>
        </w:rPr>
      </w:pPr>
      <w:r w:rsidRPr="00DA51A1">
        <w:rPr>
          <w:rFonts w:cs="Arial"/>
          <w:b/>
          <w:bCs/>
          <w:sz w:val="20"/>
          <w:szCs w:val="20"/>
        </w:rPr>
        <w:lastRenderedPageBreak/>
        <w:t>5.0</w:t>
      </w:r>
    </w:p>
    <w:p w14:paraId="07CAF68D" w14:textId="51E13A87" w:rsidR="002D7EEA" w:rsidRPr="00DA51A1" w:rsidRDefault="002D7EEA" w:rsidP="00431F0F">
      <w:pPr>
        <w:pStyle w:val="BodyText1"/>
        <w:rPr>
          <w:rFonts w:cs="Arial"/>
          <w:b/>
          <w:bCs/>
          <w:sz w:val="20"/>
          <w:szCs w:val="20"/>
        </w:rPr>
      </w:pPr>
    </w:p>
    <w:p w14:paraId="2C17AB93" w14:textId="488F2263" w:rsidR="00431F0F" w:rsidRPr="00DA51A1" w:rsidRDefault="002D7EEA" w:rsidP="00431F0F">
      <w:pPr>
        <w:pStyle w:val="BodyText1"/>
        <w:rPr>
          <w:rFonts w:cs="Arial"/>
          <w:b/>
          <w:bCs/>
          <w:sz w:val="20"/>
          <w:szCs w:val="20"/>
        </w:rPr>
      </w:pPr>
      <w:r w:rsidRPr="00DA51A1">
        <w:rPr>
          <w:rFonts w:cs="Arial"/>
          <w:b/>
          <w:bCs/>
          <w:noProof/>
          <w:sz w:val="20"/>
          <w:szCs w:val="20"/>
          <w:lang w:val="en-GB"/>
        </w:rPr>
        <mc:AlternateContent>
          <mc:Choice Requires="wps">
            <w:drawing>
              <wp:anchor distT="0" distB="0" distL="114300" distR="114300" simplePos="0" relativeHeight="251659264" behindDoc="0" locked="0" layoutInCell="1" allowOverlap="1" wp14:anchorId="26495BCF" wp14:editId="1D7399AC">
                <wp:simplePos x="0" y="0"/>
                <wp:positionH relativeFrom="margin">
                  <wp:align>right</wp:align>
                </wp:positionH>
                <wp:positionV relativeFrom="paragraph">
                  <wp:posOffset>108253</wp:posOffset>
                </wp:positionV>
                <wp:extent cx="5704764" cy="2251881"/>
                <wp:effectExtent l="0" t="0" r="10795" b="15240"/>
                <wp:wrapNone/>
                <wp:docPr id="5" name="Rectangle 5"/>
                <wp:cNvGraphicFramePr/>
                <a:graphic xmlns:a="http://schemas.openxmlformats.org/drawingml/2006/main">
                  <a:graphicData uri="http://schemas.microsoft.com/office/word/2010/wordprocessingShape">
                    <wps:wsp>
                      <wps:cNvSpPr/>
                      <wps:spPr>
                        <a:xfrm>
                          <a:off x="0" y="0"/>
                          <a:ext cx="5704764" cy="22518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4059F" id="Rectangle 5" o:spid="_x0000_s1026" style="position:absolute;margin-left:398pt;margin-top:8.5pt;width:449.2pt;height:17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" filled="f" strokecolor="#1f4d78 [1604]" strokeweight="1pt">
                <w10:wrap anchorx="margin"/>
              </v:rect>
            </w:pict>
          </mc:Fallback>
        </mc:AlternateContent>
      </w:r>
    </w:p>
    <w:p w14:paraId="7977E73D" w14:textId="77777777" w:rsidR="002D7EEA" w:rsidRDefault="002D7EEA" w:rsidP="002D7EEA">
      <w:pPr>
        <w:pStyle w:val="BodyText1"/>
        <w:ind w:firstLine="720"/>
        <w:rPr>
          <w:rFonts w:cs="Arial"/>
          <w:b/>
          <w:bCs/>
          <w:sz w:val="20"/>
          <w:szCs w:val="20"/>
        </w:rPr>
      </w:pPr>
    </w:p>
    <w:p w14:paraId="402266C4" w14:textId="77777777" w:rsidR="002D7EEA" w:rsidRDefault="002D7EEA" w:rsidP="002D7EEA">
      <w:pPr>
        <w:pStyle w:val="BodyText1"/>
        <w:ind w:firstLine="720"/>
        <w:rPr>
          <w:rFonts w:cs="Arial"/>
          <w:b/>
          <w:bCs/>
          <w:sz w:val="20"/>
          <w:szCs w:val="20"/>
        </w:rPr>
      </w:pPr>
    </w:p>
    <w:p w14:paraId="231DE964" w14:textId="75CC77F2" w:rsidR="00431F0F" w:rsidRPr="00DA51A1" w:rsidRDefault="00431F0F" w:rsidP="002D7EEA">
      <w:pPr>
        <w:pStyle w:val="BodyText1"/>
        <w:ind w:firstLine="720"/>
        <w:rPr>
          <w:rFonts w:cs="Arial"/>
          <w:b/>
          <w:bCs/>
          <w:sz w:val="20"/>
          <w:szCs w:val="20"/>
        </w:rPr>
      </w:pPr>
      <w:r w:rsidRPr="00DA51A1">
        <w:rPr>
          <w:rFonts w:cs="Arial"/>
          <w:b/>
          <w:bCs/>
          <w:sz w:val="20"/>
          <w:szCs w:val="20"/>
        </w:rPr>
        <w:t>Application Checklist</w:t>
      </w:r>
    </w:p>
    <w:p w14:paraId="4D8F63A4" w14:textId="49C22277" w:rsidR="00431F0F" w:rsidRPr="00DA51A1" w:rsidRDefault="002D7EEA" w:rsidP="00431F0F">
      <w:pPr>
        <w:pStyle w:val="BodyText1"/>
        <w:rPr>
          <w:rFonts w:cs="Arial"/>
          <w:b/>
          <w:bCs/>
          <w:sz w:val="20"/>
          <w:szCs w:val="20"/>
        </w:rPr>
      </w:pPr>
      <w:r>
        <w:rPr>
          <w:rFonts w:cs="Arial"/>
          <w:b/>
          <w:bCs/>
          <w:sz w:val="20"/>
          <w:szCs w:val="20"/>
        </w:rPr>
        <w:tab/>
      </w:r>
    </w:p>
    <w:p w14:paraId="10EE5AE8" w14:textId="77777777" w:rsidR="00A4499A" w:rsidRPr="00DA51A1" w:rsidRDefault="00A4499A" w:rsidP="002D7EEA">
      <w:pPr>
        <w:pStyle w:val="BodyText1"/>
        <w:ind w:firstLine="720"/>
        <w:rPr>
          <w:rFonts w:cs="Arial"/>
          <w:bCs/>
          <w:sz w:val="20"/>
          <w:szCs w:val="20"/>
        </w:rPr>
      </w:pPr>
      <w:proofErr w:type="gramStart"/>
      <w:r w:rsidRPr="00DA51A1">
        <w:rPr>
          <w:rFonts w:cs="Arial"/>
          <w:bCs/>
          <w:sz w:val="20"/>
          <w:szCs w:val="20"/>
        </w:rPr>
        <w:t>[ ]</w:t>
      </w:r>
      <w:proofErr w:type="gramEnd"/>
      <w:r w:rsidRPr="00DA51A1">
        <w:rPr>
          <w:rFonts w:cs="Arial"/>
          <w:bCs/>
          <w:sz w:val="20"/>
          <w:szCs w:val="20"/>
        </w:rPr>
        <w:t xml:space="preserve"> 1.0 Individual Details complete</w:t>
      </w:r>
    </w:p>
    <w:p w14:paraId="23221EF8" w14:textId="77777777" w:rsidR="00A4499A" w:rsidRPr="00DA51A1" w:rsidRDefault="00A4499A" w:rsidP="00431F0F">
      <w:pPr>
        <w:pStyle w:val="BodyText1"/>
        <w:rPr>
          <w:rFonts w:cs="Arial"/>
          <w:bCs/>
          <w:sz w:val="20"/>
          <w:szCs w:val="20"/>
        </w:rPr>
      </w:pPr>
    </w:p>
    <w:p w14:paraId="6F0ADBC5" w14:textId="77777777" w:rsidR="00431F0F" w:rsidRPr="00DA51A1" w:rsidRDefault="00431F0F" w:rsidP="002D7EEA">
      <w:pPr>
        <w:pStyle w:val="BodyText1"/>
        <w:ind w:firstLine="720"/>
        <w:rPr>
          <w:rFonts w:cs="Arial"/>
          <w:bCs/>
          <w:sz w:val="20"/>
          <w:szCs w:val="20"/>
        </w:rPr>
      </w:pPr>
      <w:proofErr w:type="gramStart"/>
      <w:r w:rsidRPr="00DA51A1">
        <w:rPr>
          <w:rFonts w:cs="Arial"/>
          <w:bCs/>
          <w:sz w:val="20"/>
          <w:szCs w:val="20"/>
        </w:rPr>
        <w:t>[ ]</w:t>
      </w:r>
      <w:proofErr w:type="gramEnd"/>
      <w:r w:rsidRPr="00DA51A1">
        <w:rPr>
          <w:rFonts w:cs="Arial"/>
          <w:bCs/>
          <w:sz w:val="20"/>
          <w:szCs w:val="20"/>
        </w:rPr>
        <w:t xml:space="preserve"> </w:t>
      </w:r>
      <w:r w:rsidR="00A4499A" w:rsidRPr="00DA51A1">
        <w:rPr>
          <w:rFonts w:cs="Arial"/>
          <w:bCs/>
          <w:sz w:val="20"/>
          <w:szCs w:val="20"/>
        </w:rPr>
        <w:t xml:space="preserve">2.0 </w:t>
      </w:r>
      <w:r w:rsidRPr="00DA51A1">
        <w:rPr>
          <w:rFonts w:cs="Arial"/>
          <w:bCs/>
          <w:sz w:val="20"/>
          <w:szCs w:val="20"/>
        </w:rPr>
        <w:t>Declaration by Applicant</w:t>
      </w:r>
      <w:r w:rsidR="00A4499A" w:rsidRPr="00DA51A1">
        <w:rPr>
          <w:rFonts w:cs="Arial"/>
          <w:bCs/>
          <w:sz w:val="20"/>
          <w:szCs w:val="20"/>
        </w:rPr>
        <w:t xml:space="preserve"> complete</w:t>
      </w:r>
    </w:p>
    <w:p w14:paraId="0E9DFFF1" w14:textId="37B102ED" w:rsidR="00431F0F" w:rsidRPr="00DA51A1" w:rsidRDefault="002D7EEA" w:rsidP="00431F0F">
      <w:pPr>
        <w:pStyle w:val="BodyText1"/>
        <w:rPr>
          <w:rFonts w:cs="Arial"/>
          <w:bCs/>
          <w:sz w:val="20"/>
          <w:szCs w:val="20"/>
        </w:rPr>
      </w:pPr>
      <w:r>
        <w:rPr>
          <w:rFonts w:cs="Arial"/>
          <w:bCs/>
          <w:sz w:val="20"/>
          <w:szCs w:val="20"/>
        </w:rPr>
        <w:tab/>
      </w:r>
    </w:p>
    <w:p w14:paraId="5E707F44" w14:textId="77777777" w:rsidR="00431F0F" w:rsidRPr="00DA51A1" w:rsidRDefault="00431F0F" w:rsidP="002D7EEA">
      <w:pPr>
        <w:pStyle w:val="BodyText1"/>
        <w:ind w:firstLine="720"/>
        <w:rPr>
          <w:rFonts w:cs="Arial"/>
          <w:bCs/>
          <w:sz w:val="20"/>
          <w:szCs w:val="20"/>
        </w:rPr>
      </w:pPr>
      <w:proofErr w:type="gramStart"/>
      <w:r w:rsidRPr="00DA51A1">
        <w:rPr>
          <w:rFonts w:cs="Arial"/>
          <w:bCs/>
          <w:sz w:val="20"/>
          <w:szCs w:val="20"/>
        </w:rPr>
        <w:t>[ ]</w:t>
      </w:r>
      <w:proofErr w:type="gramEnd"/>
      <w:r w:rsidRPr="00DA51A1">
        <w:rPr>
          <w:rFonts w:cs="Arial"/>
          <w:bCs/>
          <w:sz w:val="20"/>
          <w:szCs w:val="20"/>
        </w:rPr>
        <w:t xml:space="preserve"> </w:t>
      </w:r>
      <w:r w:rsidR="00A4499A" w:rsidRPr="00DA51A1">
        <w:rPr>
          <w:rFonts w:cs="Arial"/>
          <w:bCs/>
          <w:sz w:val="20"/>
          <w:szCs w:val="20"/>
        </w:rPr>
        <w:t xml:space="preserve">3.0 </w:t>
      </w:r>
      <w:r w:rsidRPr="00DA51A1">
        <w:rPr>
          <w:rFonts w:cs="Arial"/>
          <w:bCs/>
          <w:sz w:val="20"/>
          <w:szCs w:val="20"/>
        </w:rPr>
        <w:t>Acceptable Proof of Address provided</w:t>
      </w:r>
    </w:p>
    <w:p w14:paraId="1CCF2ED2" w14:textId="77777777" w:rsidR="00431F0F" w:rsidRPr="00DA51A1" w:rsidRDefault="00431F0F" w:rsidP="00431F0F">
      <w:pPr>
        <w:pStyle w:val="BodyText1"/>
        <w:rPr>
          <w:rFonts w:cs="Arial"/>
          <w:bCs/>
          <w:sz w:val="20"/>
          <w:szCs w:val="20"/>
        </w:rPr>
      </w:pPr>
    </w:p>
    <w:p w14:paraId="5343DCF8" w14:textId="56E31B40" w:rsidR="00431F0F" w:rsidRPr="00DA51A1" w:rsidRDefault="00431F0F" w:rsidP="002D7EEA">
      <w:pPr>
        <w:pStyle w:val="BodyText1"/>
        <w:ind w:firstLine="720"/>
        <w:rPr>
          <w:rFonts w:cs="Arial"/>
          <w:bCs/>
          <w:sz w:val="20"/>
          <w:szCs w:val="20"/>
        </w:rPr>
      </w:pPr>
      <w:proofErr w:type="gramStart"/>
      <w:r w:rsidRPr="00DA51A1">
        <w:rPr>
          <w:rFonts w:cs="Arial"/>
          <w:bCs/>
          <w:sz w:val="20"/>
          <w:szCs w:val="20"/>
        </w:rPr>
        <w:t>[ ]</w:t>
      </w:r>
      <w:proofErr w:type="gramEnd"/>
      <w:r w:rsidRPr="00DA51A1">
        <w:rPr>
          <w:rFonts w:cs="Arial"/>
          <w:bCs/>
          <w:sz w:val="20"/>
          <w:szCs w:val="20"/>
        </w:rPr>
        <w:t xml:space="preserve"> </w:t>
      </w:r>
      <w:r w:rsidR="00A4499A" w:rsidRPr="00DA51A1">
        <w:rPr>
          <w:rFonts w:cs="Arial"/>
          <w:bCs/>
          <w:sz w:val="20"/>
          <w:szCs w:val="20"/>
        </w:rPr>
        <w:t xml:space="preserve">3.0 </w:t>
      </w:r>
      <w:r w:rsidRPr="00DA51A1">
        <w:rPr>
          <w:rFonts w:cs="Arial"/>
          <w:bCs/>
          <w:sz w:val="20"/>
          <w:szCs w:val="20"/>
        </w:rPr>
        <w:t>Acceptable Proof of ID provided</w:t>
      </w:r>
    </w:p>
    <w:p w14:paraId="61993F90" w14:textId="4F2864EF" w:rsidR="00FE7744" w:rsidRPr="00DA51A1" w:rsidRDefault="00FE7744" w:rsidP="00431F0F">
      <w:pPr>
        <w:pStyle w:val="BodyText1"/>
        <w:rPr>
          <w:rFonts w:cs="Arial"/>
          <w:bCs/>
          <w:sz w:val="20"/>
          <w:szCs w:val="20"/>
        </w:rPr>
      </w:pPr>
    </w:p>
    <w:p w14:paraId="481C42A1" w14:textId="769CCFC5" w:rsidR="00FE7744" w:rsidRPr="00DA51A1" w:rsidRDefault="00FE7744" w:rsidP="002D7EEA">
      <w:pPr>
        <w:pStyle w:val="BodyText1"/>
        <w:ind w:firstLine="720"/>
        <w:rPr>
          <w:rFonts w:cs="Arial"/>
          <w:bCs/>
          <w:sz w:val="20"/>
          <w:szCs w:val="20"/>
        </w:rPr>
      </w:pPr>
      <w:proofErr w:type="gramStart"/>
      <w:r w:rsidRPr="00DA51A1">
        <w:rPr>
          <w:rFonts w:cs="Arial"/>
          <w:bCs/>
          <w:sz w:val="20"/>
          <w:szCs w:val="20"/>
        </w:rPr>
        <w:t>[ ]</w:t>
      </w:r>
      <w:proofErr w:type="gramEnd"/>
      <w:r w:rsidRPr="00DA51A1">
        <w:rPr>
          <w:rFonts w:cs="Arial"/>
          <w:bCs/>
          <w:sz w:val="20"/>
          <w:szCs w:val="20"/>
        </w:rPr>
        <w:t xml:space="preserve"> 4.0 Consent to email your completed request</w:t>
      </w:r>
    </w:p>
    <w:p w14:paraId="78DBA236" w14:textId="1CEAF651" w:rsidR="007B413C" w:rsidRPr="00DA51A1" w:rsidRDefault="007B413C" w:rsidP="00FE7744">
      <w:pPr>
        <w:pStyle w:val="BodyText1"/>
        <w:rPr>
          <w:rFonts w:cs="Arial"/>
          <w:bCs/>
          <w:sz w:val="20"/>
          <w:szCs w:val="20"/>
        </w:rPr>
      </w:pPr>
    </w:p>
    <w:p w14:paraId="6D80F626" w14:textId="77777777" w:rsidR="00431F0F" w:rsidRPr="00DA51A1" w:rsidRDefault="00431F0F" w:rsidP="00431F0F">
      <w:pPr>
        <w:pStyle w:val="BodyText1"/>
        <w:rPr>
          <w:rFonts w:cs="Arial"/>
          <w:b/>
          <w:bCs/>
          <w:sz w:val="20"/>
          <w:szCs w:val="20"/>
        </w:rPr>
      </w:pPr>
    </w:p>
    <w:p w14:paraId="07700AC4" w14:textId="77777777" w:rsidR="00431F0F" w:rsidRPr="00DA51A1" w:rsidRDefault="00431F0F" w:rsidP="00431F0F">
      <w:pPr>
        <w:pStyle w:val="BodyText1"/>
        <w:rPr>
          <w:rFonts w:cs="Arial"/>
          <w:b/>
          <w:bCs/>
          <w:sz w:val="20"/>
          <w:szCs w:val="20"/>
        </w:rPr>
      </w:pPr>
    </w:p>
    <w:p w14:paraId="5739D86B" w14:textId="77777777" w:rsidR="00431F0F" w:rsidRPr="00DA51A1" w:rsidRDefault="00431F0F" w:rsidP="00431F0F">
      <w:pPr>
        <w:pStyle w:val="BodyText1"/>
        <w:rPr>
          <w:rFonts w:cs="Arial"/>
          <w:sz w:val="20"/>
          <w:szCs w:val="20"/>
        </w:rPr>
      </w:pPr>
    </w:p>
    <w:p w14:paraId="6130663F" w14:textId="77777777" w:rsidR="00431F0F" w:rsidRPr="00DA51A1" w:rsidRDefault="00431F0F" w:rsidP="00431F0F">
      <w:pPr>
        <w:pStyle w:val="BodyText1"/>
        <w:rPr>
          <w:rFonts w:cs="Arial"/>
          <w:sz w:val="20"/>
          <w:szCs w:val="20"/>
        </w:rPr>
      </w:pPr>
      <w:r w:rsidRPr="00DA51A1">
        <w:rPr>
          <w:rFonts w:cs="Arial"/>
          <w:sz w:val="20"/>
          <w:szCs w:val="20"/>
        </w:rPr>
        <w:t xml:space="preserve">Please send your completed application form, copies of relevant identification and supporting documentation via email to </w:t>
      </w:r>
      <w:hyperlink r:id="rId13" w:history="1">
        <w:r w:rsidRPr="00DA51A1">
          <w:rPr>
            <w:rStyle w:val="Hyperlink"/>
            <w:rFonts w:cs="Arial"/>
            <w:b/>
            <w:sz w:val="20"/>
            <w:szCs w:val="20"/>
          </w:rPr>
          <w:t>pcse.accessrequests@nhs.net</w:t>
        </w:r>
      </w:hyperlink>
      <w:r w:rsidRPr="00DA51A1">
        <w:rPr>
          <w:rFonts w:cs="Arial"/>
          <w:sz w:val="20"/>
          <w:szCs w:val="20"/>
        </w:rPr>
        <w:t xml:space="preserve">.  If you are unable to submit your request via </w:t>
      </w:r>
      <w:proofErr w:type="gramStart"/>
      <w:r w:rsidRPr="00DA51A1">
        <w:rPr>
          <w:rFonts w:cs="Arial"/>
          <w:sz w:val="20"/>
          <w:szCs w:val="20"/>
        </w:rPr>
        <w:t>email</w:t>
      </w:r>
      <w:proofErr w:type="gramEnd"/>
      <w:r w:rsidRPr="00DA51A1">
        <w:rPr>
          <w:rFonts w:cs="Arial"/>
          <w:sz w:val="20"/>
          <w:szCs w:val="20"/>
        </w:rPr>
        <w:t xml:space="preserve"> please forward your completed application to the following postal address.</w:t>
      </w:r>
    </w:p>
    <w:p w14:paraId="18CF75E0" w14:textId="77777777" w:rsidR="00431F0F" w:rsidRPr="00DA51A1" w:rsidRDefault="00431F0F" w:rsidP="00431F0F">
      <w:pPr>
        <w:pStyle w:val="BodyText1"/>
        <w:rPr>
          <w:rFonts w:cs="Arial"/>
          <w:sz w:val="20"/>
          <w:szCs w:val="20"/>
        </w:rPr>
      </w:pPr>
      <w:r w:rsidRPr="00DA51A1">
        <w:rPr>
          <w:rFonts w:cs="Arial"/>
          <w:i/>
          <w:sz w:val="20"/>
          <w:szCs w:val="20"/>
        </w:rPr>
        <w:t>FAO Access Team, Primary Care Support England,</w:t>
      </w:r>
      <w:r w:rsidRPr="00DA51A1">
        <w:rPr>
          <w:rFonts w:cs="Arial"/>
          <w:i/>
          <w:color w:val="FF0000"/>
          <w:sz w:val="20"/>
          <w:szCs w:val="20"/>
        </w:rPr>
        <w:t xml:space="preserve"> </w:t>
      </w:r>
      <w:r w:rsidR="00C6432D" w:rsidRPr="00DA51A1">
        <w:rPr>
          <w:rFonts w:cs="Arial"/>
          <w:i/>
          <w:sz w:val="20"/>
          <w:szCs w:val="20"/>
        </w:rPr>
        <w:t>PO Box 350, Darlington DL1 9QN</w:t>
      </w:r>
    </w:p>
    <w:p w14:paraId="69E9D6EF" w14:textId="77777777" w:rsidR="00431F0F" w:rsidRPr="00DA51A1" w:rsidRDefault="00431F0F" w:rsidP="00431F0F">
      <w:pPr>
        <w:pStyle w:val="BodyText1"/>
        <w:rPr>
          <w:rFonts w:cs="Arial"/>
          <w:sz w:val="20"/>
          <w:szCs w:val="20"/>
        </w:rPr>
      </w:pPr>
    </w:p>
    <w:p w14:paraId="4AE77061" w14:textId="22DF7B56" w:rsidR="00431F0F" w:rsidRPr="00DA51A1" w:rsidRDefault="00431F0F" w:rsidP="00431F0F">
      <w:pPr>
        <w:pStyle w:val="BodyText1"/>
        <w:rPr>
          <w:rFonts w:cs="Arial"/>
          <w:sz w:val="20"/>
          <w:szCs w:val="20"/>
        </w:rPr>
      </w:pPr>
      <w:r w:rsidRPr="00DA51A1">
        <w:rPr>
          <w:rFonts w:cs="Arial"/>
          <w:sz w:val="20"/>
          <w:szCs w:val="20"/>
        </w:rPr>
        <w:t xml:space="preserve">Any information you have supplied in making this request will be treated in confidence.  It will only be used for the purpose of carrying out your request in accordance with the Data Protection Act 2018. After your request is completed your information will be retained for a statutory </w:t>
      </w:r>
      <w:proofErr w:type="gramStart"/>
      <w:r w:rsidRPr="00DA51A1">
        <w:rPr>
          <w:rFonts w:cs="Arial"/>
          <w:sz w:val="20"/>
          <w:szCs w:val="20"/>
        </w:rPr>
        <w:t>time period</w:t>
      </w:r>
      <w:proofErr w:type="gramEnd"/>
      <w:r w:rsidRPr="00DA51A1">
        <w:rPr>
          <w:rFonts w:cs="Arial"/>
          <w:sz w:val="20"/>
          <w:szCs w:val="20"/>
        </w:rPr>
        <w:t xml:space="preserve"> (currently 6 years), after which date it will be securely destroyed.</w:t>
      </w:r>
    </w:p>
    <w:p w14:paraId="728B6316" w14:textId="686542D1" w:rsidR="00CF2C9C" w:rsidRPr="00DA51A1" w:rsidRDefault="00CF2C9C" w:rsidP="00431F0F">
      <w:pPr>
        <w:pStyle w:val="BodyText1"/>
        <w:rPr>
          <w:rFonts w:cs="Arial"/>
          <w:sz w:val="20"/>
          <w:szCs w:val="20"/>
        </w:rPr>
      </w:pPr>
    </w:p>
    <w:p w14:paraId="1C86D5F1" w14:textId="77777777" w:rsidR="00146154" w:rsidRDefault="00146154" w:rsidP="00146154">
      <w:pPr>
        <w:rPr>
          <w:rFonts w:cs="Arial"/>
          <w:b/>
          <w:bCs/>
          <w:sz w:val="20"/>
          <w:szCs w:val="20"/>
        </w:rPr>
      </w:pPr>
    </w:p>
    <w:p w14:paraId="1BB3B141" w14:textId="77777777" w:rsidR="00146154" w:rsidRDefault="00146154" w:rsidP="00146154">
      <w:pPr>
        <w:rPr>
          <w:rFonts w:cs="Arial"/>
          <w:b/>
          <w:bCs/>
          <w:sz w:val="20"/>
          <w:szCs w:val="20"/>
        </w:rPr>
      </w:pPr>
    </w:p>
    <w:p w14:paraId="41AEB3C9" w14:textId="77777777" w:rsidR="00146154" w:rsidRDefault="00146154" w:rsidP="00146154">
      <w:pPr>
        <w:rPr>
          <w:rFonts w:cs="Arial"/>
          <w:b/>
          <w:bCs/>
          <w:sz w:val="20"/>
          <w:szCs w:val="20"/>
        </w:rPr>
      </w:pPr>
    </w:p>
    <w:p w14:paraId="711CCCEC" w14:textId="77777777" w:rsidR="00146154" w:rsidRDefault="00146154" w:rsidP="00146154">
      <w:pPr>
        <w:rPr>
          <w:rFonts w:cs="Arial"/>
          <w:b/>
          <w:bCs/>
          <w:sz w:val="20"/>
          <w:szCs w:val="20"/>
        </w:rPr>
      </w:pPr>
    </w:p>
    <w:p w14:paraId="6EE2C847" w14:textId="77777777" w:rsidR="00146154" w:rsidRDefault="00146154" w:rsidP="00146154">
      <w:pPr>
        <w:rPr>
          <w:rFonts w:cs="Arial"/>
          <w:b/>
          <w:bCs/>
          <w:sz w:val="20"/>
          <w:szCs w:val="20"/>
        </w:rPr>
      </w:pPr>
    </w:p>
    <w:p w14:paraId="295956E8" w14:textId="77777777" w:rsidR="00146154" w:rsidRDefault="00146154" w:rsidP="00146154">
      <w:pPr>
        <w:rPr>
          <w:rFonts w:cs="Arial"/>
          <w:b/>
          <w:bCs/>
          <w:sz w:val="20"/>
          <w:szCs w:val="20"/>
        </w:rPr>
      </w:pPr>
    </w:p>
    <w:p w14:paraId="1D0DC124" w14:textId="77777777" w:rsidR="00146154" w:rsidRDefault="00146154" w:rsidP="00146154">
      <w:pPr>
        <w:rPr>
          <w:rFonts w:cs="Arial"/>
          <w:b/>
          <w:bCs/>
          <w:sz w:val="20"/>
          <w:szCs w:val="20"/>
        </w:rPr>
      </w:pPr>
    </w:p>
    <w:p w14:paraId="1A570EAD" w14:textId="77777777" w:rsidR="00146154" w:rsidRDefault="00146154" w:rsidP="00146154">
      <w:pPr>
        <w:rPr>
          <w:rFonts w:cs="Arial"/>
          <w:b/>
          <w:bCs/>
          <w:sz w:val="20"/>
          <w:szCs w:val="20"/>
        </w:rPr>
      </w:pPr>
    </w:p>
    <w:p w14:paraId="1E17CBB5" w14:textId="77777777" w:rsidR="00146154" w:rsidRDefault="00146154" w:rsidP="00146154">
      <w:pPr>
        <w:rPr>
          <w:rFonts w:cs="Arial"/>
          <w:b/>
          <w:bCs/>
          <w:sz w:val="20"/>
          <w:szCs w:val="20"/>
        </w:rPr>
      </w:pPr>
    </w:p>
    <w:p w14:paraId="0C6EE4F1" w14:textId="77777777" w:rsidR="00146154" w:rsidRDefault="00146154" w:rsidP="00146154">
      <w:pPr>
        <w:rPr>
          <w:rFonts w:cs="Arial"/>
          <w:b/>
          <w:bCs/>
          <w:sz w:val="20"/>
          <w:szCs w:val="20"/>
        </w:rPr>
      </w:pPr>
    </w:p>
    <w:p w14:paraId="76210723" w14:textId="77777777" w:rsidR="00146154" w:rsidRDefault="00146154" w:rsidP="00146154">
      <w:pPr>
        <w:rPr>
          <w:rFonts w:cs="Arial"/>
          <w:b/>
          <w:bCs/>
          <w:sz w:val="20"/>
          <w:szCs w:val="20"/>
        </w:rPr>
      </w:pPr>
    </w:p>
    <w:p w14:paraId="0051F73B" w14:textId="77777777" w:rsidR="00146154" w:rsidRDefault="00146154" w:rsidP="00146154">
      <w:pPr>
        <w:rPr>
          <w:rFonts w:cs="Arial"/>
          <w:b/>
          <w:bCs/>
          <w:sz w:val="20"/>
          <w:szCs w:val="20"/>
        </w:rPr>
      </w:pPr>
    </w:p>
    <w:p w14:paraId="2F0166AB" w14:textId="77777777" w:rsidR="00146154" w:rsidRDefault="00146154" w:rsidP="00146154">
      <w:pPr>
        <w:rPr>
          <w:rFonts w:cs="Arial"/>
          <w:b/>
          <w:bCs/>
          <w:sz w:val="20"/>
          <w:szCs w:val="20"/>
        </w:rPr>
      </w:pPr>
    </w:p>
    <w:p w14:paraId="35302094" w14:textId="77777777" w:rsidR="00146154" w:rsidRDefault="00146154" w:rsidP="00146154">
      <w:pPr>
        <w:rPr>
          <w:rFonts w:cs="Arial"/>
          <w:b/>
          <w:bCs/>
          <w:sz w:val="20"/>
          <w:szCs w:val="20"/>
        </w:rPr>
      </w:pPr>
    </w:p>
    <w:p w14:paraId="5450B6FB" w14:textId="77777777" w:rsidR="00146154" w:rsidRDefault="00146154" w:rsidP="00146154">
      <w:pPr>
        <w:rPr>
          <w:rFonts w:cs="Arial"/>
          <w:b/>
          <w:bCs/>
          <w:sz w:val="20"/>
          <w:szCs w:val="20"/>
        </w:rPr>
      </w:pPr>
    </w:p>
    <w:p w14:paraId="0DB899A2" w14:textId="77777777" w:rsidR="00146154" w:rsidRDefault="00146154" w:rsidP="00146154">
      <w:pPr>
        <w:rPr>
          <w:rFonts w:cs="Arial"/>
          <w:b/>
          <w:bCs/>
          <w:sz w:val="20"/>
          <w:szCs w:val="20"/>
        </w:rPr>
      </w:pPr>
    </w:p>
    <w:p w14:paraId="725BC4BF" w14:textId="7DEA813D" w:rsidR="00CF2C9C" w:rsidRPr="00146154" w:rsidRDefault="00CF2C9C" w:rsidP="00146154">
      <w:pPr>
        <w:rPr>
          <w:rFonts w:ascii="Arial" w:eastAsia="Arial Unicode MS" w:hAnsi="Arial" w:cs="Arial"/>
          <w:color w:val="000000"/>
          <w:sz w:val="20"/>
          <w:szCs w:val="20"/>
          <w:u w:color="000000"/>
          <w:lang w:val="en-US" w:eastAsia="en-GB"/>
        </w:rPr>
      </w:pPr>
      <w:r w:rsidRPr="00DA51A1">
        <w:rPr>
          <w:rFonts w:cs="Arial"/>
          <w:b/>
          <w:bCs/>
          <w:sz w:val="20"/>
          <w:szCs w:val="20"/>
        </w:rPr>
        <w:lastRenderedPageBreak/>
        <w:t>6.0</w:t>
      </w:r>
    </w:p>
    <w:p w14:paraId="4597D4F0" w14:textId="77777777" w:rsidR="00CF2C9C" w:rsidRPr="00DA51A1" w:rsidRDefault="00CF2C9C" w:rsidP="00CF2C9C">
      <w:pPr>
        <w:pStyle w:val="BodyText1"/>
        <w:rPr>
          <w:rFonts w:cs="Arial"/>
          <w:b/>
          <w:bCs/>
          <w:sz w:val="20"/>
          <w:szCs w:val="20"/>
        </w:rPr>
      </w:pPr>
    </w:p>
    <w:p w14:paraId="7FBF8B9B" w14:textId="386C427D" w:rsidR="00CF2C9C" w:rsidRPr="00DA51A1" w:rsidRDefault="00CF2C9C" w:rsidP="00431F0F">
      <w:pPr>
        <w:pStyle w:val="BodyText1"/>
        <w:rPr>
          <w:rFonts w:cs="Arial"/>
          <w:b/>
          <w:bCs/>
          <w:sz w:val="20"/>
          <w:szCs w:val="20"/>
        </w:rPr>
      </w:pPr>
      <w:r w:rsidRPr="00DA51A1">
        <w:rPr>
          <w:rFonts w:cs="Arial"/>
          <w:b/>
          <w:bCs/>
          <w:sz w:val="20"/>
          <w:szCs w:val="20"/>
        </w:rPr>
        <w:t>C</w:t>
      </w:r>
      <w:r w:rsidR="00C1536C" w:rsidRPr="00DA51A1">
        <w:rPr>
          <w:rFonts w:cs="Arial"/>
          <w:b/>
          <w:bCs/>
          <w:sz w:val="20"/>
          <w:szCs w:val="20"/>
        </w:rPr>
        <w:t>ertified passport photograph</w:t>
      </w:r>
    </w:p>
    <w:p w14:paraId="2C3F795F" w14:textId="1A2001B0" w:rsidR="003969AB" w:rsidRPr="00DA51A1" w:rsidRDefault="003969AB" w:rsidP="00431F0F">
      <w:pPr>
        <w:pStyle w:val="BodyText1"/>
        <w:rPr>
          <w:rFonts w:cs="Arial"/>
          <w:b/>
          <w:bCs/>
          <w:sz w:val="20"/>
          <w:szCs w:val="20"/>
        </w:rPr>
      </w:pPr>
    </w:p>
    <w:p w14:paraId="217AA5F0" w14:textId="77777777" w:rsidR="002D7CCC" w:rsidRPr="00DA51A1" w:rsidRDefault="002D7CCC" w:rsidP="002D7CCC">
      <w:pPr>
        <w:pStyle w:val="BodyText1"/>
        <w:rPr>
          <w:rFonts w:cs="Arial"/>
          <w:sz w:val="20"/>
          <w:szCs w:val="20"/>
        </w:rPr>
      </w:pPr>
      <w:r w:rsidRPr="00DA51A1">
        <w:rPr>
          <w:rFonts w:cs="Arial"/>
          <w:sz w:val="20"/>
          <w:szCs w:val="20"/>
        </w:rPr>
        <w:t xml:space="preserve">To be completed by </w:t>
      </w:r>
      <w:r w:rsidRPr="00DA51A1">
        <w:rPr>
          <w:rFonts w:eastAsia="Times New Roman" w:cs="Arial"/>
          <w:color w:val="auto"/>
          <w:sz w:val="20"/>
          <w:szCs w:val="20"/>
        </w:rPr>
        <w:t xml:space="preserve">a ‘person of standing’ who has known the applicant for at least 3 years (e.g. magistrate, medical practitioner, officer of the armed forces, teacher, lawyer or civil servant)  </w:t>
      </w:r>
      <w:r w:rsidRPr="00DA51A1">
        <w:rPr>
          <w:rFonts w:cs="Arial"/>
          <w:sz w:val="20"/>
          <w:szCs w:val="20"/>
        </w:rPr>
        <w:t>when providing a passport photo in place of a photo identity document.</w:t>
      </w:r>
    </w:p>
    <w:p w14:paraId="5A7A701C" w14:textId="77777777" w:rsidR="003969AB" w:rsidRPr="00DA51A1" w:rsidRDefault="003969AB" w:rsidP="00431F0F">
      <w:pPr>
        <w:pStyle w:val="BodyText1"/>
        <w:rPr>
          <w:rFonts w:cs="Arial"/>
          <w:b/>
          <w:bCs/>
          <w:sz w:val="20"/>
          <w:szCs w:val="20"/>
        </w:rPr>
      </w:pPr>
    </w:p>
    <w:p w14:paraId="3FDAD34D" w14:textId="48E8F947" w:rsidR="007B413C" w:rsidRPr="00DA51A1" w:rsidRDefault="007B413C" w:rsidP="00431F0F">
      <w:pPr>
        <w:pStyle w:val="BodyText1"/>
        <w:rPr>
          <w:rFonts w:cs="Arial"/>
          <w:b/>
          <w:bCs/>
          <w:sz w:val="20"/>
          <w:szCs w:val="20"/>
        </w:rPr>
      </w:pPr>
    </w:p>
    <w:p w14:paraId="47C2BCAD" w14:textId="77777777" w:rsidR="004C4FEB" w:rsidRPr="00DA51A1" w:rsidRDefault="001B4B61" w:rsidP="001B4B61">
      <w:pPr>
        <w:rPr>
          <w:rFonts w:ascii="Arial" w:hAnsi="Arial" w:cs="Arial"/>
          <w:sz w:val="20"/>
          <w:szCs w:val="20"/>
        </w:rPr>
      </w:pPr>
      <w:r w:rsidRPr="00DA51A1">
        <w:rPr>
          <w:rFonts w:ascii="Arial" w:hAnsi="Arial" w:cs="Arial"/>
          <w:sz w:val="20"/>
          <w:szCs w:val="20"/>
        </w:rPr>
        <w:t xml:space="preserve">I ………………………………………… confirm that the below photo is a true likeness of </w:t>
      </w:r>
    </w:p>
    <w:p w14:paraId="7EDD12BB" w14:textId="103E795E" w:rsidR="001B4B61" w:rsidRPr="00DA51A1" w:rsidRDefault="001B4B61" w:rsidP="001B4B61">
      <w:pPr>
        <w:rPr>
          <w:rFonts w:ascii="Arial" w:hAnsi="Arial" w:cs="Arial"/>
          <w:sz w:val="20"/>
          <w:szCs w:val="20"/>
        </w:rPr>
      </w:pPr>
      <w:r w:rsidRPr="00DA51A1">
        <w:rPr>
          <w:rFonts w:ascii="Arial" w:hAnsi="Arial" w:cs="Arial"/>
          <w:sz w:val="20"/>
          <w:szCs w:val="20"/>
        </w:rPr>
        <w:t>………………………………………….. and that I have known them for at least 3 years.</w:t>
      </w:r>
    </w:p>
    <w:p w14:paraId="5021DBCE" w14:textId="77777777" w:rsidR="001B4B61" w:rsidRPr="00DA51A1" w:rsidRDefault="001B4B61" w:rsidP="001B4B61">
      <w:pPr>
        <w:rPr>
          <w:rFonts w:ascii="Arial" w:hAnsi="Arial" w:cs="Arial"/>
          <w:sz w:val="20"/>
          <w:szCs w:val="20"/>
        </w:rPr>
      </w:pPr>
    </w:p>
    <w:p w14:paraId="3DFA534B" w14:textId="12B62036" w:rsidR="001B4B61" w:rsidRDefault="001B4B61" w:rsidP="001B4B61">
      <w:pPr>
        <w:rPr>
          <w:rFonts w:ascii="Arial" w:hAnsi="Arial" w:cs="Arial"/>
          <w:sz w:val="20"/>
          <w:szCs w:val="20"/>
        </w:rPr>
      </w:pPr>
      <w:r w:rsidRPr="00DA51A1">
        <w:rPr>
          <w:rFonts w:ascii="Arial" w:hAnsi="Arial" w:cs="Arial"/>
          <w:sz w:val="20"/>
          <w:szCs w:val="20"/>
        </w:rPr>
        <w:t>Signed ………………………………………….</w:t>
      </w:r>
    </w:p>
    <w:p w14:paraId="6FFE726F" w14:textId="77777777" w:rsidR="00DA51A1" w:rsidRPr="00DA51A1" w:rsidRDefault="00DA51A1" w:rsidP="001B4B61">
      <w:pPr>
        <w:rPr>
          <w:rFonts w:ascii="Arial" w:hAnsi="Arial" w:cs="Arial"/>
          <w:sz w:val="20"/>
          <w:szCs w:val="20"/>
        </w:rPr>
      </w:pPr>
    </w:p>
    <w:p w14:paraId="014C55D8" w14:textId="5E75CD06" w:rsidR="001B4B61" w:rsidRDefault="001B4B61" w:rsidP="001B4B61">
      <w:pPr>
        <w:rPr>
          <w:rFonts w:ascii="Arial" w:hAnsi="Arial" w:cs="Arial"/>
          <w:sz w:val="20"/>
          <w:szCs w:val="20"/>
        </w:rPr>
      </w:pPr>
      <w:r w:rsidRPr="00DA51A1">
        <w:rPr>
          <w:rFonts w:ascii="Arial" w:hAnsi="Arial" w:cs="Arial"/>
          <w:sz w:val="20"/>
          <w:szCs w:val="20"/>
        </w:rPr>
        <w:t>Date…………………………………………</w:t>
      </w:r>
      <w:proofErr w:type="gramStart"/>
      <w:r w:rsidRPr="00DA51A1">
        <w:rPr>
          <w:rFonts w:ascii="Arial" w:hAnsi="Arial" w:cs="Arial"/>
          <w:sz w:val="20"/>
          <w:szCs w:val="20"/>
        </w:rPr>
        <w:t>…..</w:t>
      </w:r>
      <w:proofErr w:type="gramEnd"/>
    </w:p>
    <w:p w14:paraId="68474F32" w14:textId="77777777" w:rsidR="00DA51A1" w:rsidRPr="00DA51A1" w:rsidRDefault="00DA51A1" w:rsidP="001B4B61">
      <w:pPr>
        <w:rPr>
          <w:rFonts w:ascii="Arial" w:hAnsi="Arial" w:cs="Arial"/>
          <w:sz w:val="20"/>
          <w:szCs w:val="20"/>
        </w:rPr>
      </w:pPr>
    </w:p>
    <w:p w14:paraId="68860261" w14:textId="77777777" w:rsidR="001B4B61" w:rsidRPr="00DA51A1" w:rsidRDefault="001B4B61" w:rsidP="001B4B61">
      <w:pPr>
        <w:rPr>
          <w:rFonts w:ascii="Arial" w:hAnsi="Arial" w:cs="Arial"/>
          <w:sz w:val="20"/>
          <w:szCs w:val="20"/>
        </w:rPr>
      </w:pPr>
      <w:r w:rsidRPr="00DA51A1">
        <w:rPr>
          <w:rFonts w:ascii="Arial" w:hAnsi="Arial" w:cs="Arial"/>
          <w:sz w:val="20"/>
          <w:szCs w:val="20"/>
        </w:rPr>
        <w:t>Position/Job Title……………………………………………………</w:t>
      </w:r>
    </w:p>
    <w:p w14:paraId="781624F1" w14:textId="4FCA7158" w:rsidR="001B4B61" w:rsidRPr="00DA51A1" w:rsidRDefault="001B4B61" w:rsidP="001B4B61">
      <w:pPr>
        <w:rPr>
          <w:rFonts w:ascii="Arial" w:hAnsi="Arial" w:cs="Arial"/>
          <w:sz w:val="20"/>
          <w:szCs w:val="20"/>
        </w:rPr>
      </w:pPr>
    </w:p>
    <w:p w14:paraId="57C8D6CB" w14:textId="554A7EB8" w:rsidR="00DA51A1" w:rsidRPr="00DA51A1" w:rsidRDefault="00DA51A1" w:rsidP="00DA51A1">
      <w:pPr>
        <w:rPr>
          <w:rFonts w:ascii="Arial" w:hAnsi="Arial" w:cs="Arial"/>
          <w:sz w:val="20"/>
          <w:szCs w:val="20"/>
        </w:rPr>
      </w:pPr>
      <w:r w:rsidRPr="00DA51A1">
        <w:rPr>
          <w:rFonts w:ascii="Arial" w:hAnsi="Arial" w:cs="Arial"/>
          <w:b/>
          <w:bCs/>
          <w:noProof/>
          <w:sz w:val="20"/>
          <w:szCs w:val="20"/>
        </w:rPr>
        <mc:AlternateContent>
          <mc:Choice Requires="wps">
            <w:drawing>
              <wp:anchor distT="45720" distB="45720" distL="114300" distR="114300" simplePos="0" relativeHeight="251660288" behindDoc="0" locked="0" layoutInCell="1" allowOverlap="1" wp14:anchorId="52846DB7" wp14:editId="25EC3E60">
                <wp:simplePos x="0" y="0"/>
                <wp:positionH relativeFrom="margin">
                  <wp:align>right</wp:align>
                </wp:positionH>
                <wp:positionV relativeFrom="margin">
                  <wp:posOffset>4420870</wp:posOffset>
                </wp:positionV>
                <wp:extent cx="5676900" cy="3902710"/>
                <wp:effectExtent l="0" t="0" r="19050"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902710"/>
                        </a:xfrm>
                        <a:prstGeom prst="rect">
                          <a:avLst/>
                        </a:prstGeom>
                        <a:solidFill>
                          <a:srgbClr val="FFFFFF"/>
                        </a:solidFill>
                        <a:ln w="9525">
                          <a:solidFill>
                            <a:srgbClr val="000000"/>
                          </a:solidFill>
                          <a:miter lim="800000"/>
                          <a:headEnd/>
                          <a:tailEnd/>
                        </a:ln>
                      </wps:spPr>
                      <wps:txbx>
                        <w:txbxContent>
                          <w:p w14:paraId="7CA5645E" w14:textId="77777777" w:rsidR="001B7262" w:rsidRDefault="001B7262" w:rsidP="001B7262"/>
                          <w:p w14:paraId="70085FDC" w14:textId="398973C8" w:rsidR="001B7262" w:rsidRDefault="001B7262" w:rsidP="001B7262"/>
                          <w:p w14:paraId="692B85C9" w14:textId="45B870D2" w:rsidR="00DA51A1" w:rsidRDefault="00DA51A1" w:rsidP="001B7262"/>
                          <w:p w14:paraId="4FCD0B58" w14:textId="08390DC2" w:rsidR="00DA51A1" w:rsidRDefault="00DA51A1" w:rsidP="001B7262"/>
                          <w:p w14:paraId="4F9B76CA" w14:textId="77777777" w:rsidR="001B7262" w:rsidRDefault="001B7262" w:rsidP="001B7262"/>
                          <w:p w14:paraId="1108E618" w14:textId="77777777" w:rsidR="00DA51A1" w:rsidRPr="00414057" w:rsidRDefault="00DA51A1" w:rsidP="00DA51A1">
                            <w:pPr>
                              <w:jc w:val="center"/>
                              <w:rPr>
                                <w:b/>
                                <w:bCs/>
                              </w:rPr>
                            </w:pPr>
                            <w:r w:rsidRPr="00414057">
                              <w:rPr>
                                <w:b/>
                                <w:bCs/>
                              </w:rPr>
                              <w:t>ATTACH PHOTO HERE</w:t>
                            </w:r>
                          </w:p>
                          <w:p w14:paraId="1D6FE057" w14:textId="77777777" w:rsidR="00DA51A1" w:rsidRDefault="00DA51A1" w:rsidP="00DA51A1">
                            <w:pPr>
                              <w:jc w:val="center"/>
                            </w:pPr>
                          </w:p>
                          <w:p w14:paraId="67FE373B" w14:textId="77777777" w:rsidR="00DA51A1" w:rsidRDefault="00DA51A1" w:rsidP="00DA51A1">
                            <w:pPr>
                              <w:jc w:val="center"/>
                            </w:pPr>
                            <w:r>
                              <w:t>Please ensure rear of photograph is also endorsed</w:t>
                            </w:r>
                          </w:p>
                          <w:p w14:paraId="0F47F7B9" w14:textId="77777777" w:rsidR="001B7262" w:rsidRPr="003E7663" w:rsidRDefault="001B7262" w:rsidP="001B7262">
                            <w:pPr>
                              <w:jc w:val="cente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46DB7" id="_x0000_t202" coordsize="21600,21600" o:spt="202" path="m,l,21600r21600,l21600,xe">
                <v:stroke joinstyle="miter"/>
                <v:path gradientshapeok="t" o:connecttype="rect"/>
              </v:shapetype>
              <v:shape id="Text Box 3" o:spid="_x0000_s1026" type="#_x0000_t202" style="position:absolute;margin-left:395.8pt;margin-top:348.1pt;width:447pt;height:307.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">
                <v:textbox>
                  <w:txbxContent>
                    <w:p w14:paraId="7CA5645E" w14:textId="77777777" w:rsidR="001B7262" w:rsidRDefault="001B7262" w:rsidP="001B7262"/>
                    <w:p w14:paraId="70085FDC" w14:textId="398973C8" w:rsidR="001B7262" w:rsidRDefault="001B7262" w:rsidP="001B7262"/>
                    <w:p w14:paraId="692B85C9" w14:textId="45B870D2" w:rsidR="00DA51A1" w:rsidRDefault="00DA51A1" w:rsidP="001B7262"/>
                    <w:p w14:paraId="4FCD0B58" w14:textId="08390DC2" w:rsidR="00DA51A1" w:rsidRDefault="00DA51A1" w:rsidP="001B7262"/>
                    <w:p w14:paraId="4F9B76CA" w14:textId="77777777" w:rsidR="001B7262" w:rsidRDefault="001B7262" w:rsidP="001B7262"/>
                    <w:p w14:paraId="1108E618" w14:textId="77777777" w:rsidR="00DA51A1" w:rsidRPr="00414057" w:rsidRDefault="00DA51A1" w:rsidP="00DA51A1">
                      <w:pPr>
                        <w:jc w:val="center"/>
                        <w:rPr>
                          <w:b/>
                          <w:bCs/>
                        </w:rPr>
                      </w:pPr>
                      <w:r w:rsidRPr="00414057">
                        <w:rPr>
                          <w:b/>
                          <w:bCs/>
                        </w:rPr>
                        <w:t>ATTACH PHOTO HERE</w:t>
                      </w:r>
                    </w:p>
                    <w:p w14:paraId="1D6FE057" w14:textId="77777777" w:rsidR="00DA51A1" w:rsidRDefault="00DA51A1" w:rsidP="00DA51A1">
                      <w:pPr>
                        <w:jc w:val="center"/>
                      </w:pPr>
                    </w:p>
                    <w:p w14:paraId="67FE373B" w14:textId="77777777" w:rsidR="00DA51A1" w:rsidRDefault="00DA51A1" w:rsidP="00DA51A1">
                      <w:pPr>
                        <w:jc w:val="center"/>
                      </w:pPr>
                      <w:r>
                        <w:t>Please ensure rear of photograph is also endorsed</w:t>
                      </w:r>
                    </w:p>
                    <w:p w14:paraId="0F47F7B9" w14:textId="77777777" w:rsidR="001B7262" w:rsidRPr="003E7663" w:rsidRDefault="001B7262" w:rsidP="001B7262">
                      <w:pPr>
                        <w:jc w:val="center"/>
                        <w:rPr>
                          <w:i/>
                        </w:rPr>
                      </w:pPr>
                    </w:p>
                  </w:txbxContent>
                </v:textbox>
                <w10:wrap type="square" anchorx="margin" anchory="margin"/>
              </v:shape>
            </w:pict>
          </mc:Fallback>
        </mc:AlternateContent>
      </w:r>
      <w:r w:rsidR="001B4B61" w:rsidRPr="00DA51A1">
        <w:rPr>
          <w:rFonts w:ascii="Arial" w:hAnsi="Arial" w:cs="Arial"/>
          <w:sz w:val="20"/>
          <w:szCs w:val="20"/>
        </w:rPr>
        <w:t>Contact Telephone ………………………………………………...</w:t>
      </w:r>
    </w:p>
    <w:sectPr w:rsidR="00DA51A1" w:rsidRPr="00DA51A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2338" w14:textId="77777777" w:rsidR="00032B7E" w:rsidRDefault="00032B7E" w:rsidP="00433DCE">
      <w:pPr>
        <w:spacing w:after="0" w:line="240" w:lineRule="auto"/>
      </w:pPr>
      <w:r>
        <w:separator/>
      </w:r>
    </w:p>
  </w:endnote>
  <w:endnote w:type="continuationSeparator" w:id="0">
    <w:p w14:paraId="6D186EB4" w14:textId="77777777" w:rsidR="00032B7E" w:rsidRDefault="00032B7E" w:rsidP="004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8502" w14:textId="77777777" w:rsidR="00DA51A1" w:rsidRDefault="00DA51A1" w:rsidP="00DA51A1">
    <w:pPr>
      <w:pStyle w:val="Footer"/>
      <w:rPr>
        <w:lang w:val="en-US"/>
      </w:rPr>
    </w:pPr>
  </w:p>
  <w:p w14:paraId="13C75B3F" w14:textId="77777777" w:rsidR="00DA51A1" w:rsidRPr="00C31D82" w:rsidRDefault="00DA51A1" w:rsidP="00DA51A1">
    <w:pPr>
      <w:pStyle w:val="Footer"/>
      <w:jc w:val="center"/>
      <w:rPr>
        <w:b/>
        <w:lang w:val="en-US"/>
      </w:rPr>
    </w:pPr>
    <w:r w:rsidRPr="00C31D82">
      <w:rPr>
        <w:noProof/>
        <w:lang w:val="en-US"/>
      </w:rPr>
      <w:drawing>
        <wp:anchor distT="0" distB="0" distL="114300" distR="114300" simplePos="0" relativeHeight="251660288" behindDoc="1" locked="0" layoutInCell="1" allowOverlap="1" wp14:anchorId="08506CCA" wp14:editId="106A4199">
          <wp:simplePos x="0" y="0"/>
          <wp:positionH relativeFrom="page">
            <wp:align>right</wp:align>
          </wp:positionH>
          <wp:positionV relativeFrom="page">
            <wp:posOffset>10037136</wp:posOffset>
          </wp:positionV>
          <wp:extent cx="7559675" cy="486362"/>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82">
      <w:rPr>
        <w:b/>
        <w:lang w:val="en-US"/>
      </w:rPr>
      <w:t>NHS England and NHS Improvement</w:t>
    </w:r>
  </w:p>
  <w:p w14:paraId="6204383B" w14:textId="77777777" w:rsidR="00DA51A1" w:rsidRPr="00C31D82" w:rsidRDefault="00DA51A1" w:rsidP="00DA51A1">
    <w:pPr>
      <w:pStyle w:val="Footer"/>
      <w:rPr>
        <w:b/>
        <w:lang w:val="en-US"/>
      </w:rPr>
    </w:pPr>
  </w:p>
  <w:p w14:paraId="13388BFE" w14:textId="77777777" w:rsidR="00DA51A1" w:rsidRDefault="00DA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F6706" w14:textId="77777777" w:rsidR="00032B7E" w:rsidRDefault="00032B7E" w:rsidP="00433DCE">
      <w:pPr>
        <w:spacing w:after="0" w:line="240" w:lineRule="auto"/>
      </w:pPr>
      <w:r>
        <w:separator/>
      </w:r>
    </w:p>
  </w:footnote>
  <w:footnote w:type="continuationSeparator" w:id="0">
    <w:p w14:paraId="65C7EB0E" w14:textId="77777777" w:rsidR="00032B7E" w:rsidRDefault="00032B7E" w:rsidP="0043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8597" w14:textId="5C76A671" w:rsidR="00DA51A1" w:rsidRPr="00DA51A1" w:rsidRDefault="002D7EEA" w:rsidP="00DA51A1">
    <w:pPr>
      <w:pStyle w:val="Header"/>
      <w:tabs>
        <w:tab w:val="clear" w:pos="4513"/>
        <w:tab w:val="clear" w:pos="9026"/>
        <w:tab w:val="left" w:pos="3975"/>
      </w:tabs>
      <w:rPr>
        <w:rFonts w:ascii="Arial" w:hAnsi="Arial" w:cs="Arial"/>
        <w:b/>
        <w:bCs/>
        <w:noProof/>
        <w:sz w:val="20"/>
        <w:szCs w:val="20"/>
      </w:rPr>
    </w:pPr>
    <w:r>
      <w:rPr>
        <w:noProof/>
      </w:rPr>
      <w:drawing>
        <wp:anchor distT="0" distB="0" distL="114300" distR="114300" simplePos="0" relativeHeight="251658240" behindDoc="0" locked="0" layoutInCell="1" allowOverlap="1" wp14:anchorId="3E9147ED" wp14:editId="63AC1A37">
          <wp:simplePos x="0" y="0"/>
          <wp:positionH relativeFrom="margin">
            <wp:align>right</wp:align>
          </wp:positionH>
          <wp:positionV relativeFrom="paragraph">
            <wp:posOffset>-255858</wp:posOffset>
          </wp:positionV>
          <wp:extent cx="1347470" cy="878205"/>
          <wp:effectExtent l="0" t="0" r="5080" b="0"/>
          <wp:wrapThrough wrapText="bothSides">
            <wp:wrapPolygon edited="0">
              <wp:start x="0" y="0"/>
              <wp:lineTo x="0" y="21085"/>
              <wp:lineTo x="21376" y="21085"/>
              <wp:lineTo x="213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878205"/>
                  </a:xfrm>
                  <a:prstGeom prst="rect">
                    <a:avLst/>
                  </a:prstGeom>
                  <a:noFill/>
                </pic:spPr>
              </pic:pic>
            </a:graphicData>
          </a:graphic>
        </wp:anchor>
      </w:drawing>
    </w:r>
  </w:p>
  <w:p w14:paraId="75F617AE" w14:textId="77777777" w:rsidR="002D7EEA" w:rsidRPr="00DA51A1" w:rsidRDefault="002D7EEA" w:rsidP="002D7EEA">
    <w:pPr>
      <w:pStyle w:val="Header"/>
      <w:tabs>
        <w:tab w:val="clear" w:pos="4513"/>
        <w:tab w:val="clear" w:pos="9026"/>
        <w:tab w:val="left" w:pos="3975"/>
      </w:tabs>
      <w:rPr>
        <w:rFonts w:ascii="Arial" w:hAnsi="Arial" w:cs="Arial"/>
        <w:b/>
        <w:bCs/>
        <w:noProof/>
        <w:sz w:val="20"/>
        <w:szCs w:val="20"/>
      </w:rPr>
    </w:pPr>
    <w:r w:rsidRPr="00DA51A1">
      <w:rPr>
        <w:rFonts w:ascii="Arial" w:hAnsi="Arial" w:cs="Arial"/>
        <w:b/>
        <w:bCs/>
        <w:noProof/>
        <w:sz w:val="20"/>
        <w:szCs w:val="20"/>
      </w:rPr>
      <w:t>SAR</w:t>
    </w:r>
  </w:p>
  <w:p w14:paraId="30FA5E3A" w14:textId="4D7431AD" w:rsidR="00433DCE" w:rsidRDefault="00DA51A1" w:rsidP="00DA51A1">
    <w:pPr>
      <w:pStyle w:val="Header"/>
      <w:tabs>
        <w:tab w:val="clear" w:pos="4513"/>
        <w:tab w:val="clear" w:pos="9026"/>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4EE873"/>
    <w:lvl w:ilvl="0" w:tplc="EAE84412">
      <w:numFmt w:val="decimal"/>
      <w:lvlText w:val=""/>
      <w:lvlJc w:val="left"/>
    </w:lvl>
    <w:lvl w:ilvl="1" w:tplc="F4A885B8">
      <w:numFmt w:val="decimal"/>
      <w:lvlText w:val=""/>
      <w:lvlJc w:val="left"/>
    </w:lvl>
    <w:lvl w:ilvl="2" w:tplc="62FA7090">
      <w:numFmt w:val="decimal"/>
      <w:lvlText w:val=""/>
      <w:lvlJc w:val="left"/>
    </w:lvl>
    <w:lvl w:ilvl="3" w:tplc="CCA42596">
      <w:numFmt w:val="decimal"/>
      <w:lvlText w:val=""/>
      <w:lvlJc w:val="left"/>
    </w:lvl>
    <w:lvl w:ilvl="4" w:tplc="60D8BB66">
      <w:numFmt w:val="decimal"/>
      <w:lvlText w:val=""/>
      <w:lvlJc w:val="left"/>
    </w:lvl>
    <w:lvl w:ilvl="5" w:tplc="B03C8D98">
      <w:numFmt w:val="decimal"/>
      <w:lvlText w:val=""/>
      <w:lvlJc w:val="left"/>
    </w:lvl>
    <w:lvl w:ilvl="6" w:tplc="8452ACDA">
      <w:numFmt w:val="decimal"/>
      <w:lvlText w:val=""/>
      <w:lvlJc w:val="left"/>
    </w:lvl>
    <w:lvl w:ilvl="7" w:tplc="A9909266">
      <w:numFmt w:val="decimal"/>
      <w:lvlText w:val=""/>
      <w:lvlJc w:val="left"/>
    </w:lvl>
    <w:lvl w:ilvl="8" w:tplc="D38E6DD6">
      <w:numFmt w:val="decimal"/>
      <w:lvlText w:val=""/>
      <w:lvlJc w:val="left"/>
    </w:lvl>
  </w:abstractNum>
  <w:abstractNum w:abstractNumId="1" w15:restartNumberingAfterBreak="0">
    <w:nsid w:val="00000002"/>
    <w:multiLevelType w:val="hybridMultilevel"/>
    <w:tmpl w:val="894EE875"/>
    <w:lvl w:ilvl="0" w:tplc="27E865A2">
      <w:numFmt w:val="decimal"/>
      <w:lvlText w:val=""/>
      <w:lvlJc w:val="left"/>
    </w:lvl>
    <w:lvl w:ilvl="1" w:tplc="78C8111A">
      <w:numFmt w:val="decimal"/>
      <w:lvlText w:val=""/>
      <w:lvlJc w:val="left"/>
    </w:lvl>
    <w:lvl w:ilvl="2" w:tplc="50C6507E">
      <w:numFmt w:val="decimal"/>
      <w:lvlText w:val=""/>
      <w:lvlJc w:val="left"/>
    </w:lvl>
    <w:lvl w:ilvl="3" w:tplc="4F5E3FB2">
      <w:numFmt w:val="decimal"/>
      <w:lvlText w:val=""/>
      <w:lvlJc w:val="left"/>
    </w:lvl>
    <w:lvl w:ilvl="4" w:tplc="ECA2C906">
      <w:numFmt w:val="decimal"/>
      <w:lvlText w:val=""/>
      <w:lvlJc w:val="left"/>
    </w:lvl>
    <w:lvl w:ilvl="5" w:tplc="97D0AF26">
      <w:numFmt w:val="decimal"/>
      <w:lvlText w:val=""/>
      <w:lvlJc w:val="left"/>
    </w:lvl>
    <w:lvl w:ilvl="6" w:tplc="B3680B00">
      <w:numFmt w:val="decimal"/>
      <w:lvlText w:val=""/>
      <w:lvlJc w:val="left"/>
    </w:lvl>
    <w:lvl w:ilvl="7" w:tplc="44A0FC54">
      <w:numFmt w:val="decimal"/>
      <w:lvlText w:val=""/>
      <w:lvlJc w:val="left"/>
    </w:lvl>
    <w:lvl w:ilvl="8" w:tplc="CD105BB4">
      <w:numFmt w:val="decimal"/>
      <w:lvlText w:val=""/>
      <w:lvlJc w:val="left"/>
    </w:lvl>
  </w:abstractNum>
  <w:abstractNum w:abstractNumId="2" w15:restartNumberingAfterBreak="0">
    <w:nsid w:val="00000003"/>
    <w:multiLevelType w:val="hybridMultilevel"/>
    <w:tmpl w:val="894EE875"/>
    <w:lvl w:ilvl="0" w:tplc="BF745C06">
      <w:numFmt w:val="decimal"/>
      <w:lvlText w:val=""/>
      <w:lvlJc w:val="left"/>
    </w:lvl>
    <w:lvl w:ilvl="1" w:tplc="D020E762">
      <w:numFmt w:val="decimal"/>
      <w:lvlText w:val=""/>
      <w:lvlJc w:val="left"/>
    </w:lvl>
    <w:lvl w:ilvl="2" w:tplc="5B66E8B0">
      <w:numFmt w:val="decimal"/>
      <w:lvlText w:val=""/>
      <w:lvlJc w:val="left"/>
    </w:lvl>
    <w:lvl w:ilvl="3" w:tplc="32F6801C">
      <w:numFmt w:val="decimal"/>
      <w:lvlText w:val=""/>
      <w:lvlJc w:val="left"/>
    </w:lvl>
    <w:lvl w:ilvl="4" w:tplc="420C1790">
      <w:numFmt w:val="decimal"/>
      <w:lvlText w:val=""/>
      <w:lvlJc w:val="left"/>
    </w:lvl>
    <w:lvl w:ilvl="5" w:tplc="5C56DD86">
      <w:numFmt w:val="decimal"/>
      <w:lvlText w:val=""/>
      <w:lvlJc w:val="left"/>
    </w:lvl>
    <w:lvl w:ilvl="6" w:tplc="1A94EAAE">
      <w:numFmt w:val="decimal"/>
      <w:lvlText w:val=""/>
      <w:lvlJc w:val="left"/>
    </w:lvl>
    <w:lvl w:ilvl="7" w:tplc="BA503D2A">
      <w:numFmt w:val="decimal"/>
      <w:lvlText w:val=""/>
      <w:lvlJc w:val="left"/>
    </w:lvl>
    <w:lvl w:ilvl="8" w:tplc="FE8CE4BA">
      <w:numFmt w:val="decimal"/>
      <w:lvlText w:val=""/>
      <w:lvlJc w:val="left"/>
    </w:lvl>
  </w:abstractNum>
  <w:abstractNum w:abstractNumId="3" w15:restartNumberingAfterBreak="0">
    <w:nsid w:val="00000004"/>
    <w:multiLevelType w:val="hybridMultilevel"/>
    <w:tmpl w:val="894EE877"/>
    <w:lvl w:ilvl="0" w:tplc="9C723FE0">
      <w:numFmt w:val="decimal"/>
      <w:lvlText w:val=""/>
      <w:lvlJc w:val="left"/>
    </w:lvl>
    <w:lvl w:ilvl="1" w:tplc="C7884584">
      <w:numFmt w:val="decimal"/>
      <w:lvlText w:val=""/>
      <w:lvlJc w:val="left"/>
    </w:lvl>
    <w:lvl w:ilvl="2" w:tplc="3806932A">
      <w:numFmt w:val="decimal"/>
      <w:lvlText w:val=""/>
      <w:lvlJc w:val="left"/>
    </w:lvl>
    <w:lvl w:ilvl="3" w:tplc="1C0A0F0E">
      <w:numFmt w:val="decimal"/>
      <w:lvlText w:val=""/>
      <w:lvlJc w:val="left"/>
    </w:lvl>
    <w:lvl w:ilvl="4" w:tplc="FC6EB542">
      <w:numFmt w:val="decimal"/>
      <w:lvlText w:val=""/>
      <w:lvlJc w:val="left"/>
    </w:lvl>
    <w:lvl w:ilvl="5" w:tplc="28AA799E">
      <w:numFmt w:val="decimal"/>
      <w:lvlText w:val=""/>
      <w:lvlJc w:val="left"/>
    </w:lvl>
    <w:lvl w:ilvl="6" w:tplc="3A3EAC70">
      <w:numFmt w:val="decimal"/>
      <w:lvlText w:val=""/>
      <w:lvlJc w:val="left"/>
    </w:lvl>
    <w:lvl w:ilvl="7" w:tplc="BC5C8AC0">
      <w:numFmt w:val="decimal"/>
      <w:lvlText w:val=""/>
      <w:lvlJc w:val="left"/>
    </w:lvl>
    <w:lvl w:ilvl="8" w:tplc="8A2895A4">
      <w:numFmt w:val="decimal"/>
      <w:lvlText w:val=""/>
      <w:lvlJc w:val="left"/>
    </w:lvl>
  </w:abstractNum>
  <w:abstractNum w:abstractNumId="4" w15:restartNumberingAfterBreak="0">
    <w:nsid w:val="00000005"/>
    <w:multiLevelType w:val="hybridMultilevel"/>
    <w:tmpl w:val="894EE877"/>
    <w:lvl w:ilvl="0" w:tplc="AEAEE4B4">
      <w:numFmt w:val="decimal"/>
      <w:lvlText w:val=""/>
      <w:lvlJc w:val="left"/>
    </w:lvl>
    <w:lvl w:ilvl="1" w:tplc="6C0EBE76">
      <w:numFmt w:val="decimal"/>
      <w:lvlText w:val=""/>
      <w:lvlJc w:val="left"/>
    </w:lvl>
    <w:lvl w:ilvl="2" w:tplc="49F82026">
      <w:numFmt w:val="decimal"/>
      <w:lvlText w:val=""/>
      <w:lvlJc w:val="left"/>
    </w:lvl>
    <w:lvl w:ilvl="3" w:tplc="C5EEECD4">
      <w:numFmt w:val="decimal"/>
      <w:lvlText w:val=""/>
      <w:lvlJc w:val="left"/>
    </w:lvl>
    <w:lvl w:ilvl="4" w:tplc="2D1CF74E">
      <w:numFmt w:val="decimal"/>
      <w:lvlText w:val=""/>
      <w:lvlJc w:val="left"/>
    </w:lvl>
    <w:lvl w:ilvl="5" w:tplc="2CBA37B6">
      <w:numFmt w:val="decimal"/>
      <w:lvlText w:val=""/>
      <w:lvlJc w:val="left"/>
    </w:lvl>
    <w:lvl w:ilvl="6" w:tplc="A62EC3BA">
      <w:numFmt w:val="decimal"/>
      <w:lvlText w:val=""/>
      <w:lvlJc w:val="left"/>
    </w:lvl>
    <w:lvl w:ilvl="7" w:tplc="71C278FA">
      <w:numFmt w:val="decimal"/>
      <w:lvlText w:val=""/>
      <w:lvlJc w:val="left"/>
    </w:lvl>
    <w:lvl w:ilvl="8" w:tplc="AD5AC78A">
      <w:numFmt w:val="decimal"/>
      <w:lvlText w:val=""/>
      <w:lvlJc w:val="left"/>
    </w:lvl>
  </w:abstractNum>
  <w:abstractNum w:abstractNumId="5" w15:restartNumberingAfterBreak="0">
    <w:nsid w:val="00000006"/>
    <w:multiLevelType w:val="hybridMultilevel"/>
    <w:tmpl w:val="A90C9C50"/>
    <w:lvl w:ilvl="0" w:tplc="1402F23A">
      <w:start w:val="1"/>
      <w:numFmt w:val="bullet"/>
      <w:pStyle w:val="ListParagraph"/>
      <w:lvlText w:val=""/>
      <w:lvlJc w:val="left"/>
      <w:rPr>
        <w:rFonts w:ascii="Symbol" w:hAnsi="Symbol" w:hint="default"/>
      </w:rPr>
    </w:lvl>
    <w:lvl w:ilvl="1" w:tplc="EF40305A">
      <w:numFmt w:val="decimal"/>
      <w:lvlText w:val=""/>
      <w:lvlJc w:val="left"/>
    </w:lvl>
    <w:lvl w:ilvl="2" w:tplc="4498C8E2">
      <w:numFmt w:val="decimal"/>
      <w:lvlText w:val=""/>
      <w:lvlJc w:val="left"/>
    </w:lvl>
    <w:lvl w:ilvl="3" w:tplc="0352C004">
      <w:numFmt w:val="decimal"/>
      <w:lvlText w:val=""/>
      <w:lvlJc w:val="left"/>
    </w:lvl>
    <w:lvl w:ilvl="4" w:tplc="EBC815D6">
      <w:numFmt w:val="decimal"/>
      <w:lvlText w:val=""/>
      <w:lvlJc w:val="left"/>
    </w:lvl>
    <w:lvl w:ilvl="5" w:tplc="F9DABD68">
      <w:numFmt w:val="decimal"/>
      <w:lvlText w:val=""/>
      <w:lvlJc w:val="left"/>
    </w:lvl>
    <w:lvl w:ilvl="6" w:tplc="B25E4FF0">
      <w:numFmt w:val="decimal"/>
      <w:lvlText w:val=""/>
      <w:lvlJc w:val="left"/>
    </w:lvl>
    <w:lvl w:ilvl="7" w:tplc="07940FB0">
      <w:numFmt w:val="decimal"/>
      <w:lvlText w:val=""/>
      <w:lvlJc w:val="left"/>
    </w:lvl>
    <w:lvl w:ilvl="8" w:tplc="10420A3C">
      <w:numFmt w:val="decimal"/>
      <w:lvlText w:val=""/>
      <w:lvlJc w:val="left"/>
    </w:lvl>
  </w:abstractNum>
  <w:abstractNum w:abstractNumId="6" w15:restartNumberingAfterBreak="0">
    <w:nsid w:val="00000007"/>
    <w:multiLevelType w:val="hybridMultilevel"/>
    <w:tmpl w:val="894EE879"/>
    <w:lvl w:ilvl="0" w:tplc="F77AA948">
      <w:numFmt w:val="decimal"/>
      <w:lvlText w:val=""/>
      <w:lvlJc w:val="left"/>
    </w:lvl>
    <w:lvl w:ilvl="1" w:tplc="BFEE886E">
      <w:numFmt w:val="decimal"/>
      <w:lvlText w:val=""/>
      <w:lvlJc w:val="left"/>
    </w:lvl>
    <w:lvl w:ilvl="2" w:tplc="7334F4C6">
      <w:numFmt w:val="decimal"/>
      <w:lvlText w:val=""/>
      <w:lvlJc w:val="left"/>
    </w:lvl>
    <w:lvl w:ilvl="3" w:tplc="0C323B94">
      <w:numFmt w:val="decimal"/>
      <w:lvlText w:val=""/>
      <w:lvlJc w:val="left"/>
    </w:lvl>
    <w:lvl w:ilvl="4" w:tplc="0286348E">
      <w:numFmt w:val="decimal"/>
      <w:lvlText w:val=""/>
      <w:lvlJc w:val="left"/>
    </w:lvl>
    <w:lvl w:ilvl="5" w:tplc="8F146BE8">
      <w:numFmt w:val="decimal"/>
      <w:lvlText w:val=""/>
      <w:lvlJc w:val="left"/>
    </w:lvl>
    <w:lvl w:ilvl="6" w:tplc="FE407C30">
      <w:numFmt w:val="decimal"/>
      <w:lvlText w:val=""/>
      <w:lvlJc w:val="left"/>
    </w:lvl>
    <w:lvl w:ilvl="7" w:tplc="B928E96C">
      <w:numFmt w:val="decimal"/>
      <w:lvlText w:val=""/>
      <w:lvlJc w:val="left"/>
    </w:lvl>
    <w:lvl w:ilvl="8" w:tplc="8872DD5C">
      <w:numFmt w:val="decimal"/>
      <w:lvlText w:val=""/>
      <w:lvlJc w:val="left"/>
    </w:lvl>
  </w:abstractNum>
  <w:abstractNum w:abstractNumId="7" w15:restartNumberingAfterBreak="0">
    <w:nsid w:val="00000008"/>
    <w:multiLevelType w:val="hybridMultilevel"/>
    <w:tmpl w:val="894EE87B"/>
    <w:lvl w:ilvl="0" w:tplc="7B8080CA">
      <w:numFmt w:val="decimal"/>
      <w:lvlText w:val=""/>
      <w:lvlJc w:val="left"/>
    </w:lvl>
    <w:lvl w:ilvl="1" w:tplc="67C66CF6">
      <w:numFmt w:val="decimal"/>
      <w:lvlText w:val=""/>
      <w:lvlJc w:val="left"/>
    </w:lvl>
    <w:lvl w:ilvl="2" w:tplc="AF3E5230">
      <w:numFmt w:val="decimal"/>
      <w:lvlText w:val=""/>
      <w:lvlJc w:val="left"/>
    </w:lvl>
    <w:lvl w:ilvl="3" w:tplc="4CB056FC">
      <w:numFmt w:val="decimal"/>
      <w:lvlText w:val=""/>
      <w:lvlJc w:val="left"/>
    </w:lvl>
    <w:lvl w:ilvl="4" w:tplc="76C85676">
      <w:numFmt w:val="decimal"/>
      <w:lvlText w:val=""/>
      <w:lvlJc w:val="left"/>
    </w:lvl>
    <w:lvl w:ilvl="5" w:tplc="613CB7A6">
      <w:numFmt w:val="decimal"/>
      <w:lvlText w:val=""/>
      <w:lvlJc w:val="left"/>
    </w:lvl>
    <w:lvl w:ilvl="6" w:tplc="EE804664">
      <w:numFmt w:val="decimal"/>
      <w:lvlText w:val=""/>
      <w:lvlJc w:val="left"/>
    </w:lvl>
    <w:lvl w:ilvl="7" w:tplc="BB7E890E">
      <w:numFmt w:val="decimal"/>
      <w:lvlText w:val=""/>
      <w:lvlJc w:val="left"/>
    </w:lvl>
    <w:lvl w:ilvl="8" w:tplc="41303B6E">
      <w:numFmt w:val="decimal"/>
      <w:lvlText w:val=""/>
      <w:lvlJc w:val="left"/>
    </w:lvl>
  </w:abstractNum>
  <w:abstractNum w:abstractNumId="8" w15:restartNumberingAfterBreak="0">
    <w:nsid w:val="00000009"/>
    <w:multiLevelType w:val="hybridMultilevel"/>
    <w:tmpl w:val="894EE87B"/>
    <w:lvl w:ilvl="0" w:tplc="BD2242FA">
      <w:numFmt w:val="decimal"/>
      <w:lvlText w:val=""/>
      <w:lvlJc w:val="left"/>
    </w:lvl>
    <w:lvl w:ilvl="1" w:tplc="C1E88564">
      <w:numFmt w:val="decimal"/>
      <w:lvlText w:val=""/>
      <w:lvlJc w:val="left"/>
    </w:lvl>
    <w:lvl w:ilvl="2" w:tplc="E72E52D2">
      <w:numFmt w:val="decimal"/>
      <w:lvlText w:val=""/>
      <w:lvlJc w:val="left"/>
    </w:lvl>
    <w:lvl w:ilvl="3" w:tplc="BB4E299E">
      <w:numFmt w:val="decimal"/>
      <w:lvlText w:val=""/>
      <w:lvlJc w:val="left"/>
    </w:lvl>
    <w:lvl w:ilvl="4" w:tplc="F42AA466">
      <w:numFmt w:val="decimal"/>
      <w:lvlText w:val=""/>
      <w:lvlJc w:val="left"/>
    </w:lvl>
    <w:lvl w:ilvl="5" w:tplc="59849F66">
      <w:numFmt w:val="decimal"/>
      <w:lvlText w:val=""/>
      <w:lvlJc w:val="left"/>
    </w:lvl>
    <w:lvl w:ilvl="6" w:tplc="95209196">
      <w:numFmt w:val="decimal"/>
      <w:lvlText w:val=""/>
      <w:lvlJc w:val="left"/>
    </w:lvl>
    <w:lvl w:ilvl="7" w:tplc="C13820CA">
      <w:numFmt w:val="decimal"/>
      <w:lvlText w:val=""/>
      <w:lvlJc w:val="left"/>
    </w:lvl>
    <w:lvl w:ilvl="8" w:tplc="3666350E">
      <w:numFmt w:val="decimal"/>
      <w:lvlText w:val=""/>
      <w:lvlJc w:val="left"/>
    </w:lvl>
  </w:abstractNum>
  <w:abstractNum w:abstractNumId="9" w15:restartNumberingAfterBreak="0">
    <w:nsid w:val="0000000C"/>
    <w:multiLevelType w:val="hybridMultilevel"/>
    <w:tmpl w:val="894EE87F"/>
    <w:lvl w:ilvl="0" w:tplc="F3906524">
      <w:numFmt w:val="decimal"/>
      <w:lvlText w:val=""/>
      <w:lvlJc w:val="left"/>
    </w:lvl>
    <w:lvl w:ilvl="1" w:tplc="A69AD844">
      <w:numFmt w:val="decimal"/>
      <w:lvlText w:val=""/>
      <w:lvlJc w:val="left"/>
    </w:lvl>
    <w:lvl w:ilvl="2" w:tplc="64EE7118">
      <w:numFmt w:val="decimal"/>
      <w:lvlText w:val=""/>
      <w:lvlJc w:val="left"/>
    </w:lvl>
    <w:lvl w:ilvl="3" w:tplc="447238DC">
      <w:numFmt w:val="decimal"/>
      <w:lvlText w:val=""/>
      <w:lvlJc w:val="left"/>
    </w:lvl>
    <w:lvl w:ilvl="4" w:tplc="CC7C5814">
      <w:numFmt w:val="decimal"/>
      <w:lvlText w:val=""/>
      <w:lvlJc w:val="left"/>
    </w:lvl>
    <w:lvl w:ilvl="5" w:tplc="8916A9D8">
      <w:numFmt w:val="decimal"/>
      <w:lvlText w:val=""/>
      <w:lvlJc w:val="left"/>
    </w:lvl>
    <w:lvl w:ilvl="6" w:tplc="395A826E">
      <w:numFmt w:val="decimal"/>
      <w:lvlText w:val=""/>
      <w:lvlJc w:val="left"/>
    </w:lvl>
    <w:lvl w:ilvl="7" w:tplc="549EA826">
      <w:numFmt w:val="decimal"/>
      <w:lvlText w:val=""/>
      <w:lvlJc w:val="left"/>
    </w:lvl>
    <w:lvl w:ilvl="8" w:tplc="52BA2E94">
      <w:numFmt w:val="decimal"/>
      <w:lvlText w:val=""/>
      <w:lvlJc w:val="left"/>
    </w:lvl>
  </w:abstractNum>
  <w:abstractNum w:abstractNumId="10" w15:restartNumberingAfterBreak="0">
    <w:nsid w:val="0000000D"/>
    <w:multiLevelType w:val="hybridMultilevel"/>
    <w:tmpl w:val="894EE87F"/>
    <w:lvl w:ilvl="0" w:tplc="5B3EDBA6">
      <w:numFmt w:val="decimal"/>
      <w:lvlText w:val=""/>
      <w:lvlJc w:val="left"/>
    </w:lvl>
    <w:lvl w:ilvl="1" w:tplc="1B004304">
      <w:numFmt w:val="decimal"/>
      <w:lvlText w:val=""/>
      <w:lvlJc w:val="left"/>
    </w:lvl>
    <w:lvl w:ilvl="2" w:tplc="598002C8">
      <w:numFmt w:val="decimal"/>
      <w:lvlText w:val=""/>
      <w:lvlJc w:val="left"/>
    </w:lvl>
    <w:lvl w:ilvl="3" w:tplc="059ECCB2">
      <w:numFmt w:val="decimal"/>
      <w:lvlText w:val=""/>
      <w:lvlJc w:val="left"/>
    </w:lvl>
    <w:lvl w:ilvl="4" w:tplc="7ACC63DE">
      <w:numFmt w:val="decimal"/>
      <w:lvlText w:val=""/>
      <w:lvlJc w:val="left"/>
    </w:lvl>
    <w:lvl w:ilvl="5" w:tplc="909668F2">
      <w:numFmt w:val="decimal"/>
      <w:lvlText w:val=""/>
      <w:lvlJc w:val="left"/>
    </w:lvl>
    <w:lvl w:ilvl="6" w:tplc="8FA4EC68">
      <w:numFmt w:val="decimal"/>
      <w:lvlText w:val=""/>
      <w:lvlJc w:val="left"/>
    </w:lvl>
    <w:lvl w:ilvl="7" w:tplc="D868A938">
      <w:numFmt w:val="decimal"/>
      <w:lvlText w:val=""/>
      <w:lvlJc w:val="left"/>
    </w:lvl>
    <w:lvl w:ilvl="8" w:tplc="5F5241E2">
      <w:numFmt w:val="decimal"/>
      <w:lvlText w:val=""/>
      <w:lvlJc w:val="left"/>
    </w:lvl>
  </w:abstractNum>
  <w:abstractNum w:abstractNumId="11" w15:restartNumberingAfterBreak="0">
    <w:nsid w:val="07DA6954"/>
    <w:multiLevelType w:val="hybridMultilevel"/>
    <w:tmpl w:val="28FCAE7E"/>
    <w:lvl w:ilvl="0" w:tplc="953A61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11D6B"/>
    <w:multiLevelType w:val="hybridMultilevel"/>
    <w:tmpl w:val="1674A06E"/>
    <w:lvl w:ilvl="0" w:tplc="108298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26740"/>
    <w:multiLevelType w:val="hybridMultilevel"/>
    <w:tmpl w:val="82046B7E"/>
    <w:lvl w:ilvl="0" w:tplc="1402F23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E84952"/>
    <w:multiLevelType w:val="hybridMultilevel"/>
    <w:tmpl w:val="894EE873"/>
    <w:lvl w:ilvl="0" w:tplc="AEFA621E">
      <w:numFmt w:val="decimal"/>
      <w:lvlText w:val=""/>
      <w:lvlJc w:val="left"/>
    </w:lvl>
    <w:lvl w:ilvl="1" w:tplc="B630F798">
      <w:numFmt w:val="decimal"/>
      <w:lvlText w:val=""/>
      <w:lvlJc w:val="left"/>
    </w:lvl>
    <w:lvl w:ilvl="2" w:tplc="1FF67160">
      <w:numFmt w:val="decimal"/>
      <w:lvlText w:val=""/>
      <w:lvlJc w:val="left"/>
    </w:lvl>
    <w:lvl w:ilvl="3" w:tplc="EF285EFE">
      <w:numFmt w:val="decimal"/>
      <w:lvlText w:val=""/>
      <w:lvlJc w:val="left"/>
    </w:lvl>
    <w:lvl w:ilvl="4" w:tplc="891A37CA">
      <w:numFmt w:val="decimal"/>
      <w:lvlText w:val=""/>
      <w:lvlJc w:val="left"/>
    </w:lvl>
    <w:lvl w:ilvl="5" w:tplc="BCB625AE">
      <w:numFmt w:val="decimal"/>
      <w:lvlText w:val=""/>
      <w:lvlJc w:val="left"/>
    </w:lvl>
    <w:lvl w:ilvl="6" w:tplc="09FA3430">
      <w:numFmt w:val="decimal"/>
      <w:lvlText w:val=""/>
      <w:lvlJc w:val="left"/>
    </w:lvl>
    <w:lvl w:ilvl="7" w:tplc="6A1063A4">
      <w:numFmt w:val="decimal"/>
      <w:lvlText w:val=""/>
      <w:lvlJc w:val="left"/>
    </w:lvl>
    <w:lvl w:ilvl="8" w:tplc="ED36EB44">
      <w:numFmt w:val="decimal"/>
      <w:lvlText w:val=""/>
      <w:lvlJc w:val="left"/>
    </w:lvl>
  </w:abstractNum>
  <w:abstractNum w:abstractNumId="16" w15:restartNumberingAfterBreak="0">
    <w:nsid w:val="47D15EB1"/>
    <w:multiLevelType w:val="hybridMultilevel"/>
    <w:tmpl w:val="D9B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468F6"/>
    <w:multiLevelType w:val="hybridMultilevel"/>
    <w:tmpl w:val="FB44F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5669C"/>
    <w:multiLevelType w:val="hybridMultilevel"/>
    <w:tmpl w:val="72FA5E1E"/>
    <w:lvl w:ilvl="0" w:tplc="25E4D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5A1469"/>
    <w:multiLevelType w:val="hybridMultilevel"/>
    <w:tmpl w:val="A162C154"/>
    <w:lvl w:ilvl="0" w:tplc="672C88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0158A"/>
    <w:multiLevelType w:val="hybridMultilevel"/>
    <w:tmpl w:val="4CE07C54"/>
    <w:lvl w:ilvl="0" w:tplc="40348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22AB7"/>
    <w:multiLevelType w:val="hybridMultilevel"/>
    <w:tmpl w:val="B78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47579"/>
    <w:multiLevelType w:val="hybridMultilevel"/>
    <w:tmpl w:val="D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541E1"/>
    <w:multiLevelType w:val="hybridMultilevel"/>
    <w:tmpl w:val="DA5ED3FE"/>
    <w:lvl w:ilvl="0" w:tplc="601EF39C">
      <w:start w:val="1"/>
      <w:numFmt w:val="bullet"/>
      <w:pStyle w:val="Header1"/>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2"/>
  </w:num>
  <w:num w:numId="4">
    <w:abstractNumId w:val="1"/>
  </w:num>
  <w:num w:numId="5">
    <w:abstractNumId w:val="4"/>
  </w:num>
  <w:num w:numId="6">
    <w:abstractNumId w:val="3"/>
  </w:num>
  <w:num w:numId="7">
    <w:abstractNumId w:val="6"/>
  </w:num>
  <w:num w:numId="8">
    <w:abstractNumId w:val="5"/>
  </w:num>
  <w:num w:numId="9">
    <w:abstractNumId w:val="5"/>
    <w:lvlOverride w:ilvl="0">
      <w:lvl w:ilvl="0" w:tplc="1402F23A">
        <w:start w:val="1"/>
        <w:numFmt w:val="bullet"/>
        <w:pStyle w:val="ListParagraph"/>
        <w:lvlText w:val="·"/>
        <w:lvlJc w:val="left"/>
        <w:pPr>
          <w:tabs>
            <w:tab w:val="num" w:pos="753"/>
          </w:tabs>
          <w:ind w:left="75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1">
      <w:lvl w:ilvl="1" w:tplc="EF40305A">
        <w:start w:val="1"/>
        <w:numFmt w:val="bullet"/>
        <w:lvlText w:val="-"/>
        <w:lvlJc w:val="left"/>
        <w:pPr>
          <w:tabs>
            <w:tab w:val="num" w:pos="1473"/>
          </w:tabs>
          <w:ind w:left="147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2">
      <w:lvl w:ilvl="2" w:tplc="4498C8E2">
        <w:start w:val="1"/>
        <w:numFmt w:val="bullet"/>
        <w:lvlText w:val="▪"/>
        <w:lvlJc w:val="left"/>
        <w:pPr>
          <w:tabs>
            <w:tab w:val="num" w:pos="2193"/>
          </w:tabs>
          <w:ind w:left="21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3">
      <w:lvl w:ilvl="3" w:tplc="0352C004">
        <w:start w:val="1"/>
        <w:numFmt w:val="bullet"/>
        <w:lvlText w:val="·"/>
        <w:lvlJc w:val="left"/>
        <w:pPr>
          <w:tabs>
            <w:tab w:val="num" w:pos="2913"/>
          </w:tabs>
          <w:ind w:left="291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4">
      <w:lvl w:ilvl="4" w:tplc="EBC815D6">
        <w:start w:val="1"/>
        <w:numFmt w:val="bullet"/>
        <w:lvlText w:val="o"/>
        <w:lvlJc w:val="left"/>
        <w:pPr>
          <w:tabs>
            <w:tab w:val="num" w:pos="3633"/>
          </w:tabs>
          <w:ind w:left="363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5">
      <w:lvl w:ilvl="5" w:tplc="F9DABD68">
        <w:start w:val="1"/>
        <w:numFmt w:val="bullet"/>
        <w:lvlText w:val="▪"/>
        <w:lvlJc w:val="left"/>
        <w:pPr>
          <w:tabs>
            <w:tab w:val="num" w:pos="4353"/>
          </w:tabs>
          <w:ind w:left="435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6">
      <w:lvl w:ilvl="6" w:tplc="B25E4FF0">
        <w:start w:val="1"/>
        <w:numFmt w:val="bullet"/>
        <w:lvlText w:val="·"/>
        <w:lvlJc w:val="left"/>
        <w:pPr>
          <w:tabs>
            <w:tab w:val="num" w:pos="5073"/>
          </w:tabs>
          <w:ind w:left="507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7">
      <w:lvl w:ilvl="7" w:tplc="07940FB0">
        <w:start w:val="1"/>
        <w:numFmt w:val="bullet"/>
        <w:lvlText w:val="o"/>
        <w:lvlJc w:val="left"/>
        <w:pPr>
          <w:tabs>
            <w:tab w:val="num" w:pos="5793"/>
          </w:tabs>
          <w:ind w:left="57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8">
      <w:lvl w:ilvl="8" w:tplc="10420A3C">
        <w:start w:val="1"/>
        <w:numFmt w:val="bullet"/>
        <w:lvlText w:val="▪"/>
        <w:lvlJc w:val="left"/>
        <w:pPr>
          <w:tabs>
            <w:tab w:val="num" w:pos="6513"/>
          </w:tabs>
          <w:ind w:left="651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num>
  <w:num w:numId="10">
    <w:abstractNumId w:val="19"/>
  </w:num>
  <w:num w:numId="11">
    <w:abstractNumId w:val="8"/>
  </w:num>
  <w:num w:numId="12">
    <w:abstractNumId w:val="7"/>
  </w:num>
  <w:num w:numId="13">
    <w:abstractNumId w:val="7"/>
    <w:lvlOverride w:ilvl="0">
      <w:lvl w:ilvl="0" w:tplc="7B8080CA">
        <w:start w:val="1"/>
        <w:numFmt w:val="bullet"/>
        <w:lvlText w:val="➢"/>
        <w:lvlJc w:val="left"/>
        <w:pPr>
          <w:tabs>
            <w:tab w:val="num" w:pos="1040"/>
          </w:tabs>
          <w:ind w:left="1040" w:hanging="33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67C66CF6">
        <w:start w:val="1"/>
        <w:numFmt w:val="bullet"/>
        <w:lvlText w:val="·"/>
        <w:lvlJc w:val="left"/>
        <w:pPr>
          <w:tabs>
            <w:tab w:val="num" w:pos="709"/>
          </w:tabs>
          <w:ind w:left="709" w:hanging="28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AF3E5230">
        <w:start w:val="1"/>
        <w:numFmt w:val="bullet"/>
        <w:lvlText w:val="▪"/>
        <w:lvlJc w:val="left"/>
        <w:pPr>
          <w:tabs>
            <w:tab w:val="num" w:pos="1429"/>
          </w:tabs>
          <w:ind w:left="14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4CB056FC">
        <w:start w:val="1"/>
        <w:numFmt w:val="bullet"/>
        <w:lvlText w:val="·"/>
        <w:lvlJc w:val="left"/>
        <w:pPr>
          <w:tabs>
            <w:tab w:val="left" w:pos="709"/>
            <w:tab w:val="num" w:pos="2149"/>
          </w:tabs>
          <w:ind w:left="214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76C85676">
        <w:start w:val="1"/>
        <w:numFmt w:val="bullet"/>
        <w:lvlText w:val="o"/>
        <w:lvlJc w:val="left"/>
        <w:pPr>
          <w:tabs>
            <w:tab w:val="left" w:pos="709"/>
            <w:tab w:val="num" w:pos="2869"/>
          </w:tabs>
          <w:ind w:left="286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613CB7A6">
        <w:start w:val="1"/>
        <w:numFmt w:val="bullet"/>
        <w:lvlText w:val="▪"/>
        <w:lvlJc w:val="left"/>
        <w:pPr>
          <w:tabs>
            <w:tab w:val="left" w:pos="709"/>
            <w:tab w:val="num" w:pos="3589"/>
          </w:tabs>
          <w:ind w:left="3589" w:hanging="28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EE804664">
        <w:start w:val="1"/>
        <w:numFmt w:val="bullet"/>
        <w:lvlText w:val="·"/>
        <w:lvlJc w:val="left"/>
        <w:pPr>
          <w:tabs>
            <w:tab w:val="left" w:pos="709"/>
            <w:tab w:val="num" w:pos="4309"/>
          </w:tabs>
          <w:ind w:left="430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BB7E890E">
        <w:start w:val="1"/>
        <w:numFmt w:val="bullet"/>
        <w:lvlText w:val="o"/>
        <w:lvlJc w:val="left"/>
        <w:pPr>
          <w:tabs>
            <w:tab w:val="left" w:pos="709"/>
            <w:tab w:val="num" w:pos="5029"/>
          </w:tabs>
          <w:ind w:left="50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41303B6E">
        <w:start w:val="1"/>
        <w:numFmt w:val="bullet"/>
        <w:lvlText w:val="▪"/>
        <w:lvlJc w:val="left"/>
        <w:pPr>
          <w:tabs>
            <w:tab w:val="left" w:pos="709"/>
            <w:tab w:val="num" w:pos="5749"/>
          </w:tabs>
          <w:ind w:left="574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4">
    <w:abstractNumId w:val="10"/>
  </w:num>
  <w:num w:numId="15">
    <w:abstractNumId w:val="9"/>
  </w:num>
  <w:num w:numId="16">
    <w:abstractNumId w:val="21"/>
  </w:num>
  <w:num w:numId="17">
    <w:abstractNumId w:val="13"/>
  </w:num>
  <w:num w:numId="18">
    <w:abstractNumId w:val="20"/>
  </w:num>
  <w:num w:numId="19">
    <w:abstractNumId w:val="17"/>
  </w:num>
  <w:num w:numId="20">
    <w:abstractNumId w:val="18"/>
  </w:num>
  <w:num w:numId="21">
    <w:abstractNumId w:val="14"/>
  </w:num>
  <w:num w:numId="22">
    <w:abstractNumId w:val="11"/>
  </w:num>
  <w:num w:numId="23">
    <w:abstractNumId w:val="12"/>
  </w:num>
  <w:num w:numId="24">
    <w:abstractNumId w:val="23"/>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CE"/>
    <w:rsid w:val="000313A5"/>
    <w:rsid w:val="00032B7E"/>
    <w:rsid w:val="000719EA"/>
    <w:rsid w:val="000B4490"/>
    <w:rsid w:val="00101A0A"/>
    <w:rsid w:val="00146154"/>
    <w:rsid w:val="001616A5"/>
    <w:rsid w:val="00161E44"/>
    <w:rsid w:val="001B4B61"/>
    <w:rsid w:val="001B7262"/>
    <w:rsid w:val="001E3EA1"/>
    <w:rsid w:val="00200A52"/>
    <w:rsid w:val="002A55CA"/>
    <w:rsid w:val="002D7CCC"/>
    <w:rsid w:val="002D7EEA"/>
    <w:rsid w:val="003334AE"/>
    <w:rsid w:val="0037491E"/>
    <w:rsid w:val="003969AB"/>
    <w:rsid w:val="003A7E20"/>
    <w:rsid w:val="003D5FAF"/>
    <w:rsid w:val="003D644D"/>
    <w:rsid w:val="003D7362"/>
    <w:rsid w:val="003F46B8"/>
    <w:rsid w:val="00424DA2"/>
    <w:rsid w:val="00431F0F"/>
    <w:rsid w:val="00433DCE"/>
    <w:rsid w:val="004C0410"/>
    <w:rsid w:val="004C0B2D"/>
    <w:rsid w:val="004C4FEB"/>
    <w:rsid w:val="004E5927"/>
    <w:rsid w:val="005422BF"/>
    <w:rsid w:val="005537F3"/>
    <w:rsid w:val="005574D0"/>
    <w:rsid w:val="005F1682"/>
    <w:rsid w:val="006530F2"/>
    <w:rsid w:val="006772D1"/>
    <w:rsid w:val="00682B03"/>
    <w:rsid w:val="00727103"/>
    <w:rsid w:val="00754D03"/>
    <w:rsid w:val="00760160"/>
    <w:rsid w:val="007A0782"/>
    <w:rsid w:val="007B413C"/>
    <w:rsid w:val="007E30D6"/>
    <w:rsid w:val="00854157"/>
    <w:rsid w:val="00863992"/>
    <w:rsid w:val="008643B3"/>
    <w:rsid w:val="00876457"/>
    <w:rsid w:val="008A77BD"/>
    <w:rsid w:val="008F0570"/>
    <w:rsid w:val="008F4074"/>
    <w:rsid w:val="008F6EC8"/>
    <w:rsid w:val="00920437"/>
    <w:rsid w:val="00927251"/>
    <w:rsid w:val="009A7F35"/>
    <w:rsid w:val="009C14C1"/>
    <w:rsid w:val="00A4499A"/>
    <w:rsid w:val="00A55A0E"/>
    <w:rsid w:val="00B15338"/>
    <w:rsid w:val="00B45F7B"/>
    <w:rsid w:val="00B60AF8"/>
    <w:rsid w:val="00BB7DF3"/>
    <w:rsid w:val="00C00A2D"/>
    <w:rsid w:val="00C029AA"/>
    <w:rsid w:val="00C0526B"/>
    <w:rsid w:val="00C10D04"/>
    <w:rsid w:val="00C1536C"/>
    <w:rsid w:val="00C15D01"/>
    <w:rsid w:val="00C368D0"/>
    <w:rsid w:val="00C6432D"/>
    <w:rsid w:val="00C66BD2"/>
    <w:rsid w:val="00CD2A48"/>
    <w:rsid w:val="00CF2C9C"/>
    <w:rsid w:val="00CF5436"/>
    <w:rsid w:val="00D26BAC"/>
    <w:rsid w:val="00D2765A"/>
    <w:rsid w:val="00D5427C"/>
    <w:rsid w:val="00D75118"/>
    <w:rsid w:val="00DA51A1"/>
    <w:rsid w:val="00DB62CD"/>
    <w:rsid w:val="00DD0A85"/>
    <w:rsid w:val="00DD51E3"/>
    <w:rsid w:val="00DE3D05"/>
    <w:rsid w:val="00DE7AEE"/>
    <w:rsid w:val="00E6253D"/>
    <w:rsid w:val="00EB04DD"/>
    <w:rsid w:val="00EB292E"/>
    <w:rsid w:val="00EB2D58"/>
    <w:rsid w:val="00EB7AA2"/>
    <w:rsid w:val="00F2075A"/>
    <w:rsid w:val="00F22460"/>
    <w:rsid w:val="00F33952"/>
    <w:rsid w:val="00FE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EF50F"/>
  <w15:chartTrackingRefBased/>
  <w15:docId w15:val="{AACC1159-950E-4237-A8F0-2D1C4E7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1"/>
  </w:style>
  <w:style w:type="paragraph" w:styleId="Heading4">
    <w:name w:val="heading 4"/>
    <w:next w:val="Normal"/>
    <w:link w:val="Heading4Char"/>
    <w:qFormat/>
    <w:rsid w:val="006530F2"/>
    <w:pPr>
      <w:keepNext/>
      <w:spacing w:before="240" w:after="60" w:line="240" w:lineRule="auto"/>
      <w:outlineLvl w:val="3"/>
    </w:pPr>
    <w:rPr>
      <w:rFonts w:ascii="Times New Roman" w:eastAsia="Arial Unicode MS" w:hAnsi="Times New Roman" w:cs="Arial Unicode MS"/>
      <w:b/>
      <w:bCs/>
      <w:color w:val="000000"/>
      <w:sz w:val="28"/>
      <w:szCs w:val="28"/>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CE"/>
  </w:style>
  <w:style w:type="paragraph" w:styleId="Footer">
    <w:name w:val="footer"/>
    <w:basedOn w:val="Normal"/>
    <w:link w:val="FooterChar"/>
    <w:uiPriority w:val="99"/>
    <w:unhideWhenUsed/>
    <w:rsid w:val="0043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CE"/>
  </w:style>
  <w:style w:type="character" w:customStyle="1" w:styleId="Heading4Char">
    <w:name w:val="Heading 4 Char"/>
    <w:basedOn w:val="DefaultParagraphFont"/>
    <w:link w:val="Heading4"/>
    <w:rsid w:val="006530F2"/>
    <w:rPr>
      <w:rFonts w:ascii="Times New Roman" w:eastAsia="Arial Unicode MS" w:hAnsi="Times New Roman" w:cs="Arial Unicode MS"/>
      <w:b/>
      <w:bCs/>
      <w:color w:val="000000"/>
      <w:sz w:val="28"/>
      <w:szCs w:val="28"/>
      <w:u w:color="000000"/>
      <w:lang w:val="en-US" w:eastAsia="en-GB"/>
    </w:rPr>
  </w:style>
  <w:style w:type="numbering" w:customStyle="1" w:styleId="ImportedStyle1">
    <w:name w:val="Imported Style 1"/>
    <w:rsid w:val="006530F2"/>
  </w:style>
  <w:style w:type="paragraph" w:styleId="ListParagraph">
    <w:name w:val="List Paragraph"/>
    <w:autoRedefine/>
    <w:uiPriority w:val="34"/>
    <w:qFormat/>
    <w:rsid w:val="00927251"/>
    <w:pPr>
      <w:numPr>
        <w:numId w:val="8"/>
      </w:numPr>
      <w:spacing w:after="0" w:line="240" w:lineRule="auto"/>
      <w:ind w:left="720" w:hanging="360"/>
      <w:jc w:val="both"/>
    </w:pPr>
    <w:rPr>
      <w:rFonts w:ascii="Arial" w:eastAsia="Arial" w:hAnsi="Arial" w:cs="Arial"/>
      <w:color w:val="000000"/>
      <w:sz w:val="20"/>
      <w:szCs w:val="24"/>
      <w:u w:color="000000"/>
      <w:lang w:val="en-US" w:eastAsia="en-GB"/>
    </w:rPr>
  </w:style>
  <w:style w:type="numbering" w:customStyle="1" w:styleId="ImportedStyle2">
    <w:name w:val="Imported Style 2"/>
    <w:rsid w:val="006530F2"/>
  </w:style>
  <w:style w:type="numbering" w:customStyle="1" w:styleId="ImportedStyle3">
    <w:name w:val="Imported Style 3"/>
    <w:rsid w:val="006530F2"/>
  </w:style>
  <w:style w:type="numbering" w:customStyle="1" w:styleId="ImportedStyle4">
    <w:name w:val="Imported Style 4"/>
    <w:autoRedefine/>
    <w:rsid w:val="006530F2"/>
  </w:style>
  <w:style w:type="character" w:styleId="Hyperlink">
    <w:name w:val="Hyperlink"/>
    <w:rsid w:val="006530F2"/>
    <w:rPr>
      <w:u w:val="single"/>
    </w:rPr>
  </w:style>
  <w:style w:type="paragraph" w:customStyle="1" w:styleId="BodyText1">
    <w:name w:val="Body Text1"/>
    <w:rsid w:val="006530F2"/>
    <w:pPr>
      <w:spacing w:after="0" w:line="240" w:lineRule="auto"/>
      <w:jc w:val="both"/>
    </w:pPr>
    <w:rPr>
      <w:rFonts w:ascii="Arial" w:eastAsia="Arial Unicode MS" w:hAnsi="Arial" w:cs="Arial Unicode MS"/>
      <w:color w:val="000000"/>
      <w:sz w:val="24"/>
      <w:szCs w:val="24"/>
      <w:u w:color="000000"/>
      <w:lang w:val="en-US" w:eastAsia="en-GB"/>
    </w:rPr>
  </w:style>
  <w:style w:type="paragraph" w:customStyle="1" w:styleId="Header1">
    <w:name w:val="Header1"/>
    <w:autoRedefine/>
    <w:rsid w:val="00D26BAC"/>
    <w:pPr>
      <w:numPr>
        <w:numId w:val="24"/>
      </w:numPr>
      <w:tabs>
        <w:tab w:val="center" w:pos="4320"/>
        <w:tab w:val="right" w:pos="8640"/>
      </w:tabs>
      <w:spacing w:after="0" w:line="240" w:lineRule="auto"/>
      <w:jc w:val="both"/>
    </w:pPr>
    <w:rPr>
      <w:rFonts w:ascii="Arial" w:eastAsia="Arial Unicode MS" w:hAnsi="Arial" w:cs="Arial Unicode MS"/>
      <w:color w:val="000000"/>
      <w:sz w:val="20"/>
      <w:szCs w:val="20"/>
      <w:u w:color="000000"/>
      <w:lang w:val="en-US" w:eastAsia="en-GB"/>
    </w:rPr>
  </w:style>
  <w:style w:type="numbering" w:customStyle="1" w:styleId="ImportedStyle5">
    <w:name w:val="Imported Style 5"/>
    <w:rsid w:val="006530F2"/>
  </w:style>
  <w:style w:type="numbering" w:customStyle="1" w:styleId="ImportedStyle7">
    <w:name w:val="Imported Style 7"/>
    <w:rsid w:val="006530F2"/>
  </w:style>
  <w:style w:type="paragraph" w:styleId="BalloonText">
    <w:name w:val="Balloon Text"/>
    <w:basedOn w:val="Normal"/>
    <w:link w:val="BalloonTextChar"/>
    <w:uiPriority w:val="99"/>
    <w:semiHidden/>
    <w:unhideWhenUsed/>
    <w:rsid w:val="00A4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99A"/>
    <w:rPr>
      <w:rFonts w:ascii="Segoe UI" w:hAnsi="Segoe UI" w:cs="Segoe UI"/>
      <w:sz w:val="18"/>
      <w:szCs w:val="18"/>
    </w:rPr>
  </w:style>
  <w:style w:type="table" w:styleId="TableGrid">
    <w:name w:val="Table Grid"/>
    <w:basedOn w:val="TableNormal"/>
    <w:uiPriority w:val="39"/>
    <w:rsid w:val="00EB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se.accessrequests@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se.accessrequests@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UkF9kcWJI2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11EE1D159FE47A8350315AC3F6A6E" ma:contentTypeVersion="10" ma:contentTypeDescription="Create a new document." ma:contentTypeScope="" ma:versionID="3adb8e44ad596c4b3e31fac0a7296da0">
  <xsd:schema xmlns:xsd="http://www.w3.org/2001/XMLSchema" xmlns:xs="http://www.w3.org/2001/XMLSchema" xmlns:p="http://schemas.microsoft.com/office/2006/metadata/properties" xmlns:ns3="6836d98b-fd2a-4a7f-8157-1589a1cd0ac5" targetNamespace="http://schemas.microsoft.com/office/2006/metadata/properties" ma:root="true" ma:fieldsID="b5b824713e4f3f4eff753d3e7f80a1be" ns3:_="">
    <xsd:import namespace="6836d98b-fd2a-4a7f-8157-1589a1cd0a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d98b-fd2a-4a7f-8157-1589a1cd0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ED982-EE04-4796-A36D-2B3440C72D1C}">
  <ds:schemaRefs>
    <ds:schemaRef ds:uri="http://schemas.openxmlformats.org/officeDocument/2006/bibliography"/>
  </ds:schemaRefs>
</ds:datastoreItem>
</file>

<file path=customXml/itemProps2.xml><?xml version="1.0" encoding="utf-8"?>
<ds:datastoreItem xmlns:ds="http://schemas.openxmlformats.org/officeDocument/2006/customXml" ds:itemID="{1C75F8C3-56A5-4446-BF7E-DC9D6C773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d98b-fd2a-4a7f-8157-1589a1cd0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D2FA7-5156-4EAB-9D7B-05F334F7B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2E1E93-89DD-4796-8540-8C1F3E588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Sheraz Aslam</dc:creator>
  <cp:keywords/>
  <dc:description/>
  <cp:lastModifiedBy>Suleman, Asma (PCSE)</cp:lastModifiedBy>
  <cp:revision>4</cp:revision>
  <cp:lastPrinted>2020-01-23T16:36:00Z</cp:lastPrinted>
  <dcterms:created xsi:type="dcterms:W3CDTF">2021-04-01T17:02:00Z</dcterms:created>
  <dcterms:modified xsi:type="dcterms:W3CDTF">2021-04-01T17:18:00Z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0x01010087511EE1D159FE47A8350315AC3F6A6E</vt:lpwstr>
  </property>
</Properties>
</file>